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078FE" w14:textId="77777777" w:rsidR="000520DC" w:rsidRPr="004A7713" w:rsidRDefault="000520DC" w:rsidP="000520DC">
      <w:pPr>
        <w:ind w:left="56"/>
        <w:jc w:val="right"/>
        <w:rPr>
          <w:bCs/>
          <w:sz w:val="24"/>
          <w:szCs w:val="24"/>
        </w:rPr>
      </w:pPr>
      <w:r w:rsidRPr="004A7713">
        <w:rPr>
          <w:bCs/>
          <w:sz w:val="24"/>
          <w:szCs w:val="24"/>
        </w:rPr>
        <w:t>Утверждаю:</w:t>
      </w:r>
    </w:p>
    <w:p w14:paraId="6D5E8149" w14:textId="77777777" w:rsidR="000520DC" w:rsidRPr="004A7713" w:rsidRDefault="000520DC" w:rsidP="000520DC">
      <w:pPr>
        <w:ind w:left="56"/>
        <w:jc w:val="right"/>
        <w:rPr>
          <w:bCs/>
          <w:sz w:val="24"/>
          <w:szCs w:val="24"/>
        </w:rPr>
      </w:pPr>
      <w:r w:rsidRPr="004A7713">
        <w:rPr>
          <w:bCs/>
          <w:sz w:val="24"/>
          <w:szCs w:val="24"/>
        </w:rPr>
        <w:t>Заведующий МБДОУ д/с № 5</w:t>
      </w:r>
    </w:p>
    <w:p w14:paraId="5D92D118" w14:textId="77777777" w:rsidR="000520DC" w:rsidRDefault="000520DC" w:rsidP="000520DC">
      <w:pPr>
        <w:ind w:left="56"/>
        <w:jc w:val="right"/>
        <w:rPr>
          <w:bCs/>
          <w:sz w:val="24"/>
          <w:szCs w:val="24"/>
        </w:rPr>
      </w:pPr>
      <w:r w:rsidRPr="004A7713">
        <w:rPr>
          <w:bCs/>
          <w:sz w:val="24"/>
          <w:szCs w:val="24"/>
        </w:rPr>
        <w:t>_______________/</w:t>
      </w:r>
      <w:proofErr w:type="spellStart"/>
      <w:r w:rsidRPr="004A7713">
        <w:rPr>
          <w:bCs/>
          <w:sz w:val="24"/>
          <w:szCs w:val="24"/>
        </w:rPr>
        <w:t>Г.В.Постельная</w:t>
      </w:r>
      <w:proofErr w:type="spellEnd"/>
      <w:r w:rsidRPr="004A7713">
        <w:rPr>
          <w:bCs/>
          <w:sz w:val="24"/>
          <w:szCs w:val="24"/>
        </w:rPr>
        <w:t>/</w:t>
      </w:r>
    </w:p>
    <w:p w14:paraId="646C5E0F" w14:textId="32F3BADB" w:rsidR="000520DC" w:rsidRPr="004A7713" w:rsidRDefault="00401D5A" w:rsidP="000520DC">
      <w:pPr>
        <w:ind w:left="5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 от 30.08.2024</w:t>
      </w:r>
      <w:r w:rsidR="000520DC">
        <w:rPr>
          <w:bCs/>
          <w:sz w:val="24"/>
          <w:szCs w:val="24"/>
        </w:rPr>
        <w:t>г. № 01-23/</w:t>
      </w:r>
    </w:p>
    <w:p w14:paraId="2C614536" w14:textId="77777777" w:rsidR="000520DC" w:rsidRDefault="000520DC" w:rsidP="000520DC">
      <w:pPr>
        <w:ind w:left="56"/>
        <w:jc w:val="center"/>
        <w:rPr>
          <w:b/>
          <w:sz w:val="40"/>
        </w:rPr>
      </w:pPr>
    </w:p>
    <w:p w14:paraId="5CA9FE71" w14:textId="77777777" w:rsidR="006B5D89" w:rsidRDefault="006B5D89" w:rsidP="000520DC">
      <w:pPr>
        <w:widowControl/>
        <w:shd w:val="clear" w:color="auto" w:fill="FFFFFF"/>
        <w:autoSpaceDE/>
        <w:autoSpaceDN/>
        <w:rPr>
          <w:b/>
          <w:bCs/>
          <w:color w:val="222222"/>
          <w:sz w:val="28"/>
          <w:szCs w:val="28"/>
          <w:lang w:bidi="ar-SA"/>
        </w:rPr>
      </w:pPr>
    </w:p>
    <w:p w14:paraId="00931916" w14:textId="77777777" w:rsidR="006B5D89" w:rsidRDefault="006B5D89" w:rsidP="006B5D89">
      <w:pPr>
        <w:widowControl/>
        <w:shd w:val="clear" w:color="auto" w:fill="FFFFFF"/>
        <w:autoSpaceDE/>
        <w:autoSpaceDN/>
        <w:jc w:val="center"/>
        <w:rPr>
          <w:b/>
          <w:bCs/>
          <w:color w:val="222222"/>
          <w:sz w:val="28"/>
          <w:szCs w:val="28"/>
          <w:lang w:bidi="ar-SA"/>
        </w:rPr>
      </w:pPr>
    </w:p>
    <w:p w14:paraId="263600EA" w14:textId="77777777" w:rsidR="006B5D89" w:rsidRDefault="006B5D89" w:rsidP="006B5D89">
      <w:pPr>
        <w:widowControl/>
        <w:shd w:val="clear" w:color="auto" w:fill="FFFFFF"/>
        <w:autoSpaceDE/>
        <w:autoSpaceDN/>
        <w:jc w:val="center"/>
        <w:rPr>
          <w:b/>
          <w:bCs/>
          <w:color w:val="222222"/>
          <w:sz w:val="28"/>
          <w:szCs w:val="28"/>
          <w:lang w:bidi="ar-SA"/>
        </w:rPr>
      </w:pPr>
    </w:p>
    <w:p w14:paraId="00CDD306" w14:textId="77777777" w:rsidR="006B5D89" w:rsidRPr="00C11E98" w:rsidRDefault="006B5D89" w:rsidP="00C11E98">
      <w:pPr>
        <w:widowControl/>
        <w:shd w:val="clear" w:color="auto" w:fill="FFFFFF"/>
        <w:autoSpaceDE/>
        <w:autoSpaceDN/>
        <w:jc w:val="center"/>
        <w:rPr>
          <w:b/>
          <w:bCs/>
          <w:color w:val="222222"/>
          <w:sz w:val="28"/>
          <w:szCs w:val="28"/>
          <w:lang w:bidi="ar-SA"/>
        </w:rPr>
      </w:pPr>
      <w:r>
        <w:rPr>
          <w:b/>
          <w:bCs/>
          <w:color w:val="222222"/>
          <w:sz w:val="28"/>
          <w:szCs w:val="28"/>
          <w:lang w:bidi="ar-SA"/>
        </w:rPr>
        <w:t>П</w:t>
      </w:r>
      <w:r w:rsidRPr="00E4737C">
        <w:rPr>
          <w:b/>
          <w:bCs/>
          <w:color w:val="222222"/>
          <w:sz w:val="28"/>
          <w:szCs w:val="28"/>
          <w:lang w:bidi="ar-SA"/>
        </w:rPr>
        <w:t>лан</w:t>
      </w:r>
      <w:r>
        <w:rPr>
          <w:b/>
          <w:bCs/>
          <w:color w:val="222222"/>
          <w:sz w:val="28"/>
          <w:szCs w:val="28"/>
          <w:lang w:bidi="ar-SA"/>
        </w:rPr>
        <w:t xml:space="preserve"> </w:t>
      </w:r>
      <w:proofErr w:type="gramStart"/>
      <w:r w:rsidRPr="00E4737C">
        <w:rPr>
          <w:b/>
          <w:bCs/>
          <w:color w:val="222222"/>
          <w:sz w:val="28"/>
          <w:szCs w:val="28"/>
          <w:lang w:bidi="ar-SA"/>
        </w:rPr>
        <w:t xml:space="preserve">мероприятий </w:t>
      </w:r>
      <w:r w:rsidR="00C11E98">
        <w:rPr>
          <w:b/>
          <w:bCs/>
          <w:color w:val="222222"/>
          <w:sz w:val="28"/>
          <w:szCs w:val="28"/>
          <w:lang w:bidi="ar-SA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противодействию коррупции</w:t>
      </w:r>
      <w:r w:rsidRPr="003C7AAB">
        <w:rPr>
          <w:b/>
          <w:sz w:val="28"/>
          <w:szCs w:val="28"/>
        </w:rPr>
        <w:t xml:space="preserve">  </w:t>
      </w:r>
    </w:p>
    <w:p w14:paraId="73254D21" w14:textId="42BD2B92" w:rsidR="006B5D89" w:rsidRPr="009F58A5" w:rsidRDefault="006B5D89" w:rsidP="006B5D89">
      <w:pPr>
        <w:spacing w:before="100" w:after="100"/>
        <w:jc w:val="center"/>
        <w:rPr>
          <w:sz w:val="28"/>
          <w:szCs w:val="28"/>
        </w:rPr>
      </w:pPr>
      <w:r w:rsidRPr="003C7AAB">
        <w:rPr>
          <w:b/>
          <w:sz w:val="28"/>
          <w:szCs w:val="28"/>
        </w:rPr>
        <w:t>МБДОУ д/с №</w:t>
      </w:r>
      <w:r w:rsidR="000520DC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401D5A">
        <w:rPr>
          <w:b/>
          <w:sz w:val="28"/>
          <w:szCs w:val="28"/>
        </w:rPr>
        <w:t>на 2024 – 2025</w:t>
      </w:r>
      <w:r>
        <w:rPr>
          <w:b/>
          <w:sz w:val="28"/>
          <w:szCs w:val="28"/>
        </w:rPr>
        <w:t xml:space="preserve"> учебный год</w:t>
      </w:r>
    </w:p>
    <w:p w14:paraId="790CD92B" w14:textId="77777777" w:rsidR="006B5D89" w:rsidRDefault="006B5D89" w:rsidP="006B5D89">
      <w:pPr>
        <w:rPr>
          <w:b/>
          <w:bCs/>
          <w:sz w:val="28"/>
          <w:szCs w:val="28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5070"/>
        <w:gridCol w:w="850"/>
        <w:gridCol w:w="709"/>
        <w:gridCol w:w="850"/>
        <w:gridCol w:w="2484"/>
      </w:tblGrid>
      <w:tr w:rsidR="006B5D89" w:rsidRPr="000520DC" w14:paraId="41BE24DE" w14:textId="77777777" w:rsidTr="00E8582D">
        <w:tc>
          <w:tcPr>
            <w:tcW w:w="9963" w:type="dxa"/>
            <w:gridSpan w:val="5"/>
            <w:hideMark/>
          </w:tcPr>
          <w:p w14:paraId="7CF44313" w14:textId="77777777" w:rsidR="006B5D89" w:rsidRPr="000520DC" w:rsidRDefault="006B5D89" w:rsidP="000520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520DC">
              <w:rPr>
                <w:b/>
                <w:bCs/>
                <w:sz w:val="24"/>
                <w:szCs w:val="24"/>
                <w:lang w:val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B5D89" w:rsidRPr="00220224" w14:paraId="4FC7E24F" w14:textId="77777777" w:rsidTr="00E8582D">
        <w:tc>
          <w:tcPr>
            <w:tcW w:w="5920" w:type="dxa"/>
            <w:gridSpan w:val="2"/>
            <w:hideMark/>
          </w:tcPr>
          <w:p w14:paraId="369920F5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59" w:type="dxa"/>
            <w:gridSpan w:val="2"/>
            <w:hideMark/>
          </w:tcPr>
          <w:p w14:paraId="2B921559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</w:p>
          <w:p w14:paraId="1E49AF9B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84" w:type="dxa"/>
            <w:hideMark/>
          </w:tcPr>
          <w:p w14:paraId="0BE29099" w14:textId="77777777" w:rsidR="006B5D89" w:rsidRPr="006B5D89" w:rsidRDefault="006B5D89" w:rsidP="00E8582D">
            <w:pPr>
              <w:rPr>
                <w:sz w:val="24"/>
                <w:szCs w:val="24"/>
                <w:lang w:val="ru-RU"/>
              </w:rPr>
            </w:pPr>
            <w:r w:rsidRPr="006B5D89">
              <w:rPr>
                <w:sz w:val="24"/>
                <w:szCs w:val="24"/>
                <w:lang w:val="ru-RU"/>
              </w:rPr>
              <w:t>Заведующий</w:t>
            </w:r>
          </w:p>
          <w:p w14:paraId="0DD1F568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Ответственный за работу по профилактике коррупционных правонарушений</w:t>
            </w:r>
          </w:p>
          <w:p w14:paraId="4AC0569F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>(</w:t>
            </w:r>
            <w:proofErr w:type="spellStart"/>
            <w:r w:rsidRPr="003C7AAB">
              <w:rPr>
                <w:sz w:val="24"/>
                <w:szCs w:val="24"/>
              </w:rPr>
              <w:t>далее</w:t>
            </w:r>
            <w:proofErr w:type="spellEnd"/>
            <w:r w:rsidRPr="003C7AAB">
              <w:rPr>
                <w:sz w:val="24"/>
                <w:szCs w:val="24"/>
              </w:rPr>
              <w:t xml:space="preserve"> - </w:t>
            </w:r>
            <w:proofErr w:type="spellStart"/>
            <w:r w:rsidRPr="003C7AAB">
              <w:rPr>
                <w:sz w:val="24"/>
                <w:szCs w:val="24"/>
              </w:rPr>
              <w:t>Ответственный</w:t>
            </w:r>
            <w:proofErr w:type="spellEnd"/>
            <w:r w:rsidRPr="003C7AAB">
              <w:rPr>
                <w:sz w:val="24"/>
                <w:szCs w:val="24"/>
              </w:rPr>
              <w:t>)</w:t>
            </w:r>
          </w:p>
        </w:tc>
      </w:tr>
      <w:tr w:rsidR="006B5D89" w:rsidRPr="00220224" w14:paraId="0B1A9159" w14:textId="77777777" w:rsidTr="00E8582D">
        <w:tc>
          <w:tcPr>
            <w:tcW w:w="5920" w:type="dxa"/>
            <w:gridSpan w:val="2"/>
            <w:hideMark/>
          </w:tcPr>
          <w:p w14:paraId="4241D4A7" w14:textId="77777777" w:rsidR="006B5D89" w:rsidRPr="000A49B3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</w:t>
            </w:r>
            <w:r w:rsidRPr="000A49B3">
              <w:rPr>
                <w:sz w:val="24"/>
                <w:szCs w:val="24"/>
                <w:lang w:val="ru-RU"/>
              </w:rPr>
              <w:t>«бытовой» коррупции на:</w:t>
            </w:r>
          </w:p>
          <w:p w14:paraId="7287F058" w14:textId="0260A221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 xml:space="preserve">- 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 xml:space="preserve"> совещаниях в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>ДОУ;</w:t>
            </w:r>
          </w:p>
          <w:p w14:paraId="641C4C77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общих собраниях трудового коллектива;</w:t>
            </w:r>
          </w:p>
          <w:p w14:paraId="2CAE4BAC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заседаниях педагогических советов;</w:t>
            </w:r>
          </w:p>
          <w:p w14:paraId="3599C22D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родительских собраниях.</w:t>
            </w:r>
          </w:p>
        </w:tc>
        <w:tc>
          <w:tcPr>
            <w:tcW w:w="1559" w:type="dxa"/>
            <w:gridSpan w:val="2"/>
            <w:hideMark/>
          </w:tcPr>
          <w:p w14:paraId="66BB1721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84" w:type="dxa"/>
            <w:hideMark/>
          </w:tcPr>
          <w:p w14:paraId="32734493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1538B747" w14:textId="77777777" w:rsidTr="00E8582D">
        <w:tc>
          <w:tcPr>
            <w:tcW w:w="5920" w:type="dxa"/>
            <w:gridSpan w:val="2"/>
            <w:hideMark/>
          </w:tcPr>
          <w:p w14:paraId="1546C3EC" w14:textId="21A7339B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1.3. Ознакомить вновь прибывших работников ДОУ с имеющимися Положениями:</w:t>
            </w:r>
          </w:p>
          <w:p w14:paraId="56D6FE3D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комиссии по профилактике коррупционных и иных правонарушениях;</w:t>
            </w:r>
          </w:p>
          <w:p w14:paraId="10E44B45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противодействии коррупции;</w:t>
            </w:r>
          </w:p>
          <w:p w14:paraId="21285921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получении и расходовании внебюджетных средств и материальных ценностей от физических и юридических лиц;</w:t>
            </w:r>
          </w:p>
          <w:p w14:paraId="23F01045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создании единой комиссии по осуществлению закупок;</w:t>
            </w:r>
          </w:p>
          <w:p w14:paraId="4BACF345" w14:textId="3A08AA04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порядке уведомления работодателя о ставших известными работнику ДОУ, в связи и использованием своих должностных обязанностей,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</w:p>
          <w:p w14:paraId="44FD6D7E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 сообщении отдельным категориям лиц о получении подарка в связи с их должностным положением или исполнением ими служебных (должностных) обязанностей, сдаче и оценке подарка;</w:t>
            </w:r>
          </w:p>
          <w:p w14:paraId="495E42EE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lastRenderedPageBreak/>
              <w:t>- об этическом кодексе работников;</w:t>
            </w:r>
          </w:p>
          <w:p w14:paraId="403A7B3A" w14:textId="37B5EE71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Кодексом этики и служебного поведения работников ДОУ.</w:t>
            </w:r>
          </w:p>
        </w:tc>
        <w:tc>
          <w:tcPr>
            <w:tcW w:w="1559" w:type="dxa"/>
            <w:gridSpan w:val="2"/>
            <w:hideMark/>
          </w:tcPr>
          <w:p w14:paraId="1E9646F3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2484" w:type="dxa"/>
            <w:hideMark/>
          </w:tcPr>
          <w:p w14:paraId="062C9AD1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783C02CA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Завхоз</w:t>
            </w:r>
            <w:proofErr w:type="spellEnd"/>
          </w:p>
          <w:p w14:paraId="3143E86F" w14:textId="77777777" w:rsidR="006B5D89" w:rsidRPr="003C7AAB" w:rsidRDefault="006B5D89" w:rsidP="00E8582D">
            <w:pPr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Ст</w:t>
            </w:r>
            <w:proofErr w:type="spellEnd"/>
            <w:r w:rsidRPr="003C7AAB">
              <w:rPr>
                <w:sz w:val="24"/>
                <w:szCs w:val="24"/>
              </w:rPr>
              <w:t xml:space="preserve">. </w:t>
            </w:r>
            <w:proofErr w:type="spellStart"/>
            <w:r w:rsidRPr="003C7AAB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B5D89" w:rsidRPr="000520DC" w14:paraId="08E1FD8C" w14:textId="77777777" w:rsidTr="00E8582D">
        <w:tc>
          <w:tcPr>
            <w:tcW w:w="9963" w:type="dxa"/>
            <w:gridSpan w:val="5"/>
            <w:hideMark/>
          </w:tcPr>
          <w:p w14:paraId="3BDBE72D" w14:textId="19B646A1" w:rsidR="006B5D89" w:rsidRPr="000520DC" w:rsidRDefault="006B5D89" w:rsidP="000520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520DC">
              <w:rPr>
                <w:b/>
                <w:bCs/>
                <w:sz w:val="24"/>
                <w:szCs w:val="24"/>
                <w:lang w:val="ru-RU"/>
              </w:rPr>
              <w:lastRenderedPageBreak/>
              <w:t>2. Меры по совершенствованию функционирования</w:t>
            </w:r>
            <w:r w:rsidRPr="000520DC">
              <w:rPr>
                <w:b/>
                <w:bCs/>
                <w:sz w:val="24"/>
                <w:szCs w:val="24"/>
              </w:rPr>
              <w:t> </w:t>
            </w:r>
            <w:r w:rsidRPr="000520DC">
              <w:rPr>
                <w:b/>
                <w:bCs/>
                <w:sz w:val="24"/>
                <w:szCs w:val="24"/>
                <w:lang w:val="ru-RU"/>
              </w:rPr>
              <w:t>МБДОУ д/с №</w:t>
            </w:r>
            <w:r w:rsidR="000520DC" w:rsidRPr="000520DC">
              <w:rPr>
                <w:b/>
                <w:bCs/>
                <w:sz w:val="24"/>
                <w:szCs w:val="24"/>
                <w:lang w:val="ru-RU"/>
              </w:rPr>
              <w:t xml:space="preserve"> 5</w:t>
            </w:r>
          </w:p>
          <w:p w14:paraId="7E406EA7" w14:textId="52E826CE" w:rsidR="006B5D89" w:rsidRPr="000520DC" w:rsidRDefault="006B5D89" w:rsidP="000520DC">
            <w:pPr>
              <w:jc w:val="center"/>
              <w:rPr>
                <w:b/>
                <w:bCs/>
                <w:sz w:val="24"/>
                <w:szCs w:val="24"/>
              </w:rPr>
            </w:pPr>
            <w:r w:rsidRPr="000520DC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0520DC">
              <w:rPr>
                <w:b/>
                <w:bCs/>
                <w:sz w:val="24"/>
                <w:szCs w:val="24"/>
              </w:rPr>
              <w:t>целях</w:t>
            </w:r>
            <w:proofErr w:type="spellEnd"/>
            <w:r w:rsidRPr="000520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0DC">
              <w:rPr>
                <w:b/>
                <w:bCs/>
                <w:sz w:val="24"/>
                <w:szCs w:val="24"/>
              </w:rPr>
              <w:t>предупреждения</w:t>
            </w:r>
            <w:proofErr w:type="spellEnd"/>
            <w:r w:rsidRPr="000520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0DC">
              <w:rPr>
                <w:b/>
                <w:bCs/>
                <w:sz w:val="24"/>
                <w:szCs w:val="24"/>
              </w:rPr>
              <w:t>коррупции</w:t>
            </w:r>
            <w:proofErr w:type="spellEnd"/>
          </w:p>
        </w:tc>
      </w:tr>
      <w:tr w:rsidR="006B5D89" w:rsidRPr="00220224" w14:paraId="7C990C13" w14:textId="77777777" w:rsidTr="00E8582D">
        <w:tc>
          <w:tcPr>
            <w:tcW w:w="5070" w:type="dxa"/>
            <w:hideMark/>
          </w:tcPr>
          <w:p w14:paraId="60C8A785" w14:textId="6D1696B9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2.1. Размещение информации по антикоррупционной тематике на сайте ДОУ.</w:t>
            </w:r>
          </w:p>
        </w:tc>
        <w:tc>
          <w:tcPr>
            <w:tcW w:w="1559" w:type="dxa"/>
            <w:gridSpan w:val="2"/>
            <w:hideMark/>
          </w:tcPr>
          <w:p w14:paraId="0CCF73FC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0DA135C9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35E85C2E" w14:textId="77777777" w:rsidTr="00E8582D">
        <w:trPr>
          <w:trHeight w:val="1416"/>
        </w:trPr>
        <w:tc>
          <w:tcPr>
            <w:tcW w:w="5070" w:type="dxa"/>
            <w:hideMark/>
          </w:tcPr>
          <w:p w14:paraId="16712D9D" w14:textId="41D7946E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2.2.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>Усиление внутреннего контроля в ДОУ по вопросам:</w:t>
            </w:r>
          </w:p>
          <w:p w14:paraId="0EEFAB7E" w14:textId="16CA75B5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исполнение должностных обязанностей всеми работниками ДОУ;</w:t>
            </w:r>
          </w:p>
          <w:p w14:paraId="1B92B0E1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организация и проведение образовательной деятельности;</w:t>
            </w:r>
          </w:p>
          <w:p w14:paraId="659872BD" w14:textId="0B0DC369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организация питания детей в ДОУ;</w:t>
            </w:r>
          </w:p>
          <w:p w14:paraId="2476B60C" w14:textId="005657D6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обеспечение выполнения требований СанПиН в ДОУ;</w:t>
            </w:r>
          </w:p>
          <w:p w14:paraId="7932A7B9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- контроль за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</w:tc>
        <w:tc>
          <w:tcPr>
            <w:tcW w:w="1559" w:type="dxa"/>
            <w:gridSpan w:val="2"/>
            <w:hideMark/>
          </w:tcPr>
          <w:p w14:paraId="27595B58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2A12119E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123A9B4A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Ст</w:t>
            </w:r>
            <w:proofErr w:type="spellEnd"/>
            <w:r w:rsidRPr="003C7AAB">
              <w:rPr>
                <w:sz w:val="24"/>
                <w:szCs w:val="24"/>
              </w:rPr>
              <w:t xml:space="preserve">. </w:t>
            </w:r>
            <w:proofErr w:type="spellStart"/>
            <w:r w:rsidRPr="003C7AAB">
              <w:rPr>
                <w:sz w:val="24"/>
                <w:szCs w:val="24"/>
              </w:rPr>
              <w:t>воспитатель</w:t>
            </w:r>
            <w:proofErr w:type="spellEnd"/>
          </w:p>
          <w:p w14:paraId="6D6424E5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6B5D89" w:rsidRPr="00220224" w14:paraId="4BB33EC5" w14:textId="77777777" w:rsidTr="00E8582D">
        <w:trPr>
          <w:trHeight w:val="1001"/>
        </w:trPr>
        <w:tc>
          <w:tcPr>
            <w:tcW w:w="5070" w:type="dxa"/>
            <w:hideMark/>
          </w:tcPr>
          <w:p w14:paraId="2E251546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559" w:type="dxa"/>
            <w:gridSpan w:val="2"/>
            <w:hideMark/>
          </w:tcPr>
          <w:p w14:paraId="5FADD99F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2B8295A2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313A57D0" w14:textId="77777777" w:rsidTr="00E8582D">
        <w:trPr>
          <w:trHeight w:val="464"/>
        </w:trPr>
        <w:tc>
          <w:tcPr>
            <w:tcW w:w="5070" w:type="dxa"/>
            <w:hideMark/>
          </w:tcPr>
          <w:p w14:paraId="367BDA04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2.4. Анализ причин и условий, способствующих совершению коррупционных правонарушений.</w:t>
            </w:r>
          </w:p>
        </w:tc>
        <w:tc>
          <w:tcPr>
            <w:tcW w:w="1559" w:type="dxa"/>
            <w:gridSpan w:val="2"/>
            <w:hideMark/>
          </w:tcPr>
          <w:p w14:paraId="4867AC1C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4C429426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2306D7ED" w14:textId="77777777" w:rsidTr="009A54C5">
        <w:trPr>
          <w:trHeight w:val="563"/>
        </w:trPr>
        <w:tc>
          <w:tcPr>
            <w:tcW w:w="9963" w:type="dxa"/>
            <w:gridSpan w:val="5"/>
            <w:hideMark/>
          </w:tcPr>
          <w:p w14:paraId="227FFC82" w14:textId="55924683" w:rsidR="006B5D89" w:rsidRPr="009A54C5" w:rsidRDefault="006B5D89" w:rsidP="009A54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3</w:t>
            </w:r>
            <w:r w:rsidRPr="000520DC">
              <w:rPr>
                <w:b/>
                <w:bCs/>
                <w:sz w:val="24"/>
                <w:szCs w:val="24"/>
                <w:lang w:val="ru-RU"/>
              </w:rPr>
              <w:t xml:space="preserve">. Меры по правовому просвещению и повышению антикоррупционной компетентности сотрудников ДОУ и родителей </w:t>
            </w:r>
            <w:r w:rsidR="000520DC" w:rsidRPr="000520DC">
              <w:rPr>
                <w:b/>
                <w:bCs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0520DC">
              <w:rPr>
                <w:b/>
                <w:b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B5D89" w:rsidRPr="00220224" w14:paraId="004E4011" w14:textId="77777777" w:rsidTr="00E8582D">
        <w:tc>
          <w:tcPr>
            <w:tcW w:w="5070" w:type="dxa"/>
            <w:hideMark/>
          </w:tcPr>
          <w:p w14:paraId="58966AA0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3.1.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559" w:type="dxa"/>
            <w:gridSpan w:val="2"/>
            <w:hideMark/>
          </w:tcPr>
          <w:p w14:paraId="1D855990" w14:textId="2AA8E157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FC9B032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17794190" w14:textId="5D6379CB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</w:p>
          <w:p w14:paraId="21D4EB29" w14:textId="4C44496C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46D10F36" w14:textId="77777777" w:rsidTr="009A54C5">
        <w:trPr>
          <w:trHeight w:val="780"/>
        </w:trPr>
        <w:tc>
          <w:tcPr>
            <w:tcW w:w="5070" w:type="dxa"/>
            <w:hideMark/>
          </w:tcPr>
          <w:p w14:paraId="5B26B81B" w14:textId="263480C4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3.2. Проведение совещания с коллективом по</w:t>
            </w:r>
            <w:r w:rsidRPr="003C7AAB">
              <w:rPr>
                <w:sz w:val="24"/>
                <w:szCs w:val="24"/>
              </w:rPr>
              <w:t>  </w:t>
            </w:r>
            <w:r w:rsidRPr="0009036B">
              <w:rPr>
                <w:sz w:val="24"/>
                <w:szCs w:val="24"/>
                <w:lang w:val="ru-RU"/>
              </w:rPr>
              <w:t xml:space="preserve"> 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 xml:space="preserve"> 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 xml:space="preserve"> вопросу антикоррупционной деятельности в ДОУ.</w:t>
            </w:r>
          </w:p>
        </w:tc>
        <w:tc>
          <w:tcPr>
            <w:tcW w:w="1559" w:type="dxa"/>
            <w:gridSpan w:val="2"/>
            <w:hideMark/>
          </w:tcPr>
          <w:p w14:paraId="7771D95E" w14:textId="2BD98D57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5ACEB20" w14:textId="54100810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AA21DFB" w14:textId="331AAF1C" w:rsidR="006B5D89" w:rsidRPr="00401D5A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gridSpan w:val="2"/>
            <w:hideMark/>
          </w:tcPr>
          <w:p w14:paraId="5864D623" w14:textId="77777777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Заведующий</w:t>
            </w:r>
          </w:p>
          <w:p w14:paraId="2F77E025" w14:textId="72C1848E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7006FE2" w14:textId="66FFABC6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</w:p>
        </w:tc>
      </w:tr>
      <w:tr w:rsidR="009A54C5" w:rsidRPr="00220224" w14:paraId="7EA3DB67" w14:textId="77777777" w:rsidTr="009A54C5">
        <w:trPr>
          <w:trHeight w:val="750"/>
        </w:trPr>
        <w:tc>
          <w:tcPr>
            <w:tcW w:w="5070" w:type="dxa"/>
          </w:tcPr>
          <w:p w14:paraId="2E13DB35" w14:textId="426321C6" w:rsidR="009A54C5" w:rsidRPr="009A54C5" w:rsidRDefault="00401D5A" w:rsidP="00E858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</w:t>
            </w:r>
            <w:r w:rsidR="009A54C5" w:rsidRPr="0009036B">
              <w:rPr>
                <w:sz w:val="24"/>
                <w:szCs w:val="24"/>
                <w:lang w:val="ru-RU"/>
              </w:rPr>
              <w:t>. Назначение ответственного за работу и</w:t>
            </w:r>
            <w:r w:rsidR="009A54C5" w:rsidRPr="003C7AAB">
              <w:rPr>
                <w:sz w:val="24"/>
                <w:szCs w:val="24"/>
              </w:rPr>
              <w:t>  </w:t>
            </w:r>
            <w:r w:rsidR="009A54C5" w:rsidRPr="0009036B">
              <w:rPr>
                <w:sz w:val="24"/>
                <w:szCs w:val="24"/>
                <w:lang w:val="ru-RU"/>
              </w:rPr>
              <w:t xml:space="preserve"> проведение антикоррупционной экспертизы</w:t>
            </w:r>
            <w:r w:rsidR="009A54C5" w:rsidRPr="003C7AAB">
              <w:rPr>
                <w:sz w:val="24"/>
                <w:szCs w:val="24"/>
              </w:rPr>
              <w:t>  </w:t>
            </w:r>
            <w:r w:rsidR="009A54C5" w:rsidRPr="0009036B">
              <w:rPr>
                <w:sz w:val="24"/>
                <w:szCs w:val="24"/>
                <w:lang w:val="ru-RU"/>
              </w:rPr>
              <w:t xml:space="preserve"> проектов</w:t>
            </w:r>
            <w:r w:rsidR="009A54C5" w:rsidRPr="003C7AAB">
              <w:rPr>
                <w:sz w:val="24"/>
                <w:szCs w:val="24"/>
              </w:rPr>
              <w:t>  </w:t>
            </w:r>
            <w:r w:rsidR="009A54C5" w:rsidRPr="0009036B">
              <w:rPr>
                <w:sz w:val="24"/>
                <w:szCs w:val="24"/>
                <w:lang w:val="ru-RU"/>
              </w:rPr>
              <w:t xml:space="preserve"> локальных актов в ДОУ.</w:t>
            </w:r>
          </w:p>
        </w:tc>
        <w:tc>
          <w:tcPr>
            <w:tcW w:w="1559" w:type="dxa"/>
            <w:gridSpan w:val="2"/>
          </w:tcPr>
          <w:p w14:paraId="1ADC430B" w14:textId="77777777" w:rsidR="009A54C5" w:rsidRPr="003C7AAB" w:rsidRDefault="009A54C5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Сентябрь-октябрь</w:t>
            </w:r>
            <w:proofErr w:type="spellEnd"/>
          </w:p>
          <w:p w14:paraId="4ACD3EE5" w14:textId="77777777" w:rsidR="009A54C5" w:rsidRPr="0009036B" w:rsidRDefault="009A54C5" w:rsidP="0005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5906D0D7" w14:textId="77777777" w:rsidR="009A54C5" w:rsidRPr="0009036B" w:rsidRDefault="009A54C5" w:rsidP="000520DC">
            <w:pPr>
              <w:jc w:val="center"/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Ст. воспитатель</w:t>
            </w:r>
          </w:p>
          <w:p w14:paraId="3EF2AB56" w14:textId="7586AC0F" w:rsidR="009A54C5" w:rsidRPr="0009036B" w:rsidRDefault="009A54C5" w:rsidP="000520DC">
            <w:pPr>
              <w:jc w:val="center"/>
              <w:rPr>
                <w:sz w:val="24"/>
                <w:szCs w:val="24"/>
              </w:rPr>
            </w:pPr>
            <w:r w:rsidRPr="009A54C5">
              <w:rPr>
                <w:sz w:val="24"/>
                <w:szCs w:val="24"/>
                <w:lang w:val="ru-RU"/>
              </w:rPr>
              <w:t>Заведующий</w:t>
            </w:r>
          </w:p>
        </w:tc>
      </w:tr>
      <w:tr w:rsidR="009A54C5" w:rsidRPr="00220224" w14:paraId="01E198F3" w14:textId="77777777" w:rsidTr="009A54C5">
        <w:trPr>
          <w:trHeight w:val="810"/>
        </w:trPr>
        <w:tc>
          <w:tcPr>
            <w:tcW w:w="5070" w:type="dxa"/>
          </w:tcPr>
          <w:p w14:paraId="72D9A519" w14:textId="364A9FB9" w:rsidR="009A54C5" w:rsidRPr="009A54C5" w:rsidRDefault="00401D5A" w:rsidP="00E858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  <w:r w:rsidR="009A54C5" w:rsidRPr="0009036B">
              <w:rPr>
                <w:sz w:val="24"/>
                <w:szCs w:val="24"/>
                <w:lang w:val="ru-RU"/>
              </w:rPr>
              <w:t>.Разработка и утверждение плана мероприятий по профилактике коррупции в детском саду.</w:t>
            </w:r>
          </w:p>
        </w:tc>
        <w:tc>
          <w:tcPr>
            <w:tcW w:w="1559" w:type="dxa"/>
            <w:gridSpan w:val="2"/>
          </w:tcPr>
          <w:p w14:paraId="3148F37A" w14:textId="77777777" w:rsidR="009A54C5" w:rsidRPr="009A54C5" w:rsidRDefault="009A54C5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6B1682F" w14:textId="77777777" w:rsidR="009A54C5" w:rsidRPr="009A54C5" w:rsidRDefault="009A54C5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29F97C9" w14:textId="77777777" w:rsidR="009A54C5" w:rsidRPr="009A54C5" w:rsidRDefault="009A54C5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gridSpan w:val="2"/>
          </w:tcPr>
          <w:p w14:paraId="5F8EBC7B" w14:textId="77777777" w:rsidR="009A54C5" w:rsidRPr="009A54C5" w:rsidRDefault="009A54C5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5D89" w:rsidRPr="00220224" w14:paraId="74D5287B" w14:textId="77777777" w:rsidTr="00E8582D">
        <w:tc>
          <w:tcPr>
            <w:tcW w:w="5070" w:type="dxa"/>
            <w:hideMark/>
          </w:tcPr>
          <w:p w14:paraId="5D4169D9" w14:textId="57BA5A7A" w:rsidR="006B5D89" w:rsidRPr="0009036B" w:rsidRDefault="00401D5A" w:rsidP="00E858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</w:t>
            </w:r>
            <w:r w:rsidR="006B5D89" w:rsidRPr="0009036B">
              <w:rPr>
                <w:sz w:val="24"/>
                <w:szCs w:val="24"/>
                <w:lang w:val="ru-RU"/>
              </w:rPr>
              <w:t>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559" w:type="dxa"/>
            <w:gridSpan w:val="2"/>
            <w:hideMark/>
          </w:tcPr>
          <w:p w14:paraId="3186A4DE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156F95DE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Ст</w:t>
            </w:r>
            <w:proofErr w:type="spellEnd"/>
            <w:r w:rsidRPr="003C7AAB">
              <w:rPr>
                <w:sz w:val="24"/>
                <w:szCs w:val="24"/>
              </w:rPr>
              <w:t xml:space="preserve">. </w:t>
            </w:r>
            <w:proofErr w:type="spellStart"/>
            <w:r w:rsidRPr="003C7AAB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B5D89" w:rsidRPr="00220224" w14:paraId="36079BBB" w14:textId="77777777" w:rsidTr="00E8582D">
        <w:tc>
          <w:tcPr>
            <w:tcW w:w="5070" w:type="dxa"/>
            <w:hideMark/>
          </w:tcPr>
          <w:p w14:paraId="307EF7C9" w14:textId="34360C45" w:rsidR="006B5D89" w:rsidRPr="0009036B" w:rsidRDefault="00401D5A" w:rsidP="00E858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3.6</w:t>
            </w:r>
            <w:bookmarkStart w:id="0" w:name="_GoBack"/>
            <w:bookmarkEnd w:id="0"/>
            <w:r w:rsidR="006B5D89" w:rsidRPr="0009036B">
              <w:rPr>
                <w:sz w:val="24"/>
                <w:szCs w:val="24"/>
                <w:lang w:val="ru-RU"/>
              </w:rPr>
              <w:t>. Организация участия</w:t>
            </w:r>
            <w:r w:rsidR="006B5D89" w:rsidRPr="003C7AAB">
              <w:rPr>
                <w:sz w:val="24"/>
                <w:szCs w:val="24"/>
              </w:rPr>
              <w:t> </w:t>
            </w:r>
            <w:r w:rsidR="006B5D89" w:rsidRPr="0009036B">
              <w:rPr>
                <w:sz w:val="24"/>
                <w:szCs w:val="24"/>
                <w:lang w:val="ru-RU"/>
              </w:rPr>
              <w:t xml:space="preserve">педагогических сотрудников </w:t>
            </w:r>
            <w:proofErr w:type="gramStart"/>
            <w:r w:rsidR="006B5D89" w:rsidRPr="0009036B">
              <w:rPr>
                <w:sz w:val="24"/>
                <w:szCs w:val="24"/>
                <w:lang w:val="ru-RU"/>
              </w:rPr>
              <w:t>ДОУ</w:t>
            </w:r>
            <w:r w:rsidR="006B5D89" w:rsidRPr="003C7AAB">
              <w:rPr>
                <w:sz w:val="24"/>
                <w:szCs w:val="24"/>
              </w:rPr>
              <w:t>  </w:t>
            </w:r>
            <w:r w:rsidR="006B5D89" w:rsidRPr="0009036B">
              <w:rPr>
                <w:sz w:val="24"/>
                <w:szCs w:val="24"/>
                <w:lang w:val="ru-RU"/>
              </w:rPr>
              <w:t>в</w:t>
            </w:r>
            <w:proofErr w:type="gramEnd"/>
            <w:r w:rsidR="006B5D89" w:rsidRPr="0009036B">
              <w:rPr>
                <w:sz w:val="24"/>
                <w:szCs w:val="24"/>
                <w:lang w:val="ru-RU"/>
              </w:rPr>
              <w:t xml:space="preserve"> семинарах по вопросам формирования антикоррупционного поведения.</w:t>
            </w:r>
          </w:p>
        </w:tc>
        <w:tc>
          <w:tcPr>
            <w:tcW w:w="1559" w:type="dxa"/>
            <w:gridSpan w:val="2"/>
            <w:hideMark/>
          </w:tcPr>
          <w:p w14:paraId="11F4B2AA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7376D2A9" w14:textId="7FEF98C0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307C925C" w14:textId="25C3F018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</w:p>
        </w:tc>
      </w:tr>
      <w:tr w:rsidR="006B5D89" w:rsidRPr="000520DC" w14:paraId="34664311" w14:textId="77777777" w:rsidTr="00E8582D">
        <w:tc>
          <w:tcPr>
            <w:tcW w:w="9963" w:type="dxa"/>
            <w:gridSpan w:val="5"/>
            <w:hideMark/>
          </w:tcPr>
          <w:p w14:paraId="5CEE1346" w14:textId="77777777" w:rsidR="006B5D89" w:rsidRPr="000520DC" w:rsidRDefault="006B5D89" w:rsidP="000520D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520DC">
              <w:rPr>
                <w:b/>
                <w:bCs/>
                <w:sz w:val="24"/>
                <w:szCs w:val="24"/>
                <w:lang w:val="ru-RU"/>
              </w:rPr>
              <w:t>4. Взаимодействие МБДОУ и родителей (законных представителей)</w:t>
            </w:r>
            <w:r w:rsidRPr="000520DC">
              <w:rPr>
                <w:b/>
                <w:bCs/>
                <w:sz w:val="24"/>
                <w:szCs w:val="24"/>
              </w:rPr>
              <w:t> </w:t>
            </w:r>
            <w:r w:rsidRPr="000520DC">
              <w:rPr>
                <w:b/>
                <w:b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B5D89" w:rsidRPr="00220224" w14:paraId="673500E5" w14:textId="77777777" w:rsidTr="00E8582D">
        <w:tc>
          <w:tcPr>
            <w:tcW w:w="5070" w:type="dxa"/>
            <w:hideMark/>
          </w:tcPr>
          <w:p w14:paraId="5227A676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lastRenderedPageBreak/>
              <w:t>4.1. Информирование родителей (законных представителей) о правилах приема в МБДОУ (индивидуальные письменные уведомления, стенды, родительские собрания)</w:t>
            </w:r>
          </w:p>
        </w:tc>
        <w:tc>
          <w:tcPr>
            <w:tcW w:w="1559" w:type="dxa"/>
            <w:gridSpan w:val="2"/>
            <w:hideMark/>
          </w:tcPr>
          <w:p w14:paraId="5629DB0D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1EC567ED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1630BFA6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B5D89" w:rsidRPr="00220224" w14:paraId="2DADD2CC" w14:textId="77777777" w:rsidTr="00E8582D">
        <w:trPr>
          <w:trHeight w:val="692"/>
        </w:trPr>
        <w:tc>
          <w:tcPr>
            <w:tcW w:w="5070" w:type="dxa"/>
            <w:hideMark/>
          </w:tcPr>
          <w:p w14:paraId="777036DE" w14:textId="79403519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4.2. Информирование родителей (законных представителей) о нормативно – правовой документации ДОУ.</w:t>
            </w:r>
          </w:p>
        </w:tc>
        <w:tc>
          <w:tcPr>
            <w:tcW w:w="1559" w:type="dxa"/>
            <w:gridSpan w:val="2"/>
            <w:hideMark/>
          </w:tcPr>
          <w:p w14:paraId="26F5CF25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3F1898E1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75A28B17" w14:textId="77777777" w:rsidTr="00E8582D">
        <w:tc>
          <w:tcPr>
            <w:tcW w:w="5070" w:type="dxa"/>
            <w:hideMark/>
          </w:tcPr>
          <w:p w14:paraId="007C9489" w14:textId="17634EB0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4.3. Обеспечение функционирования сайта ДОУ, в соответствии с Федеральным законодательством,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>размещения на нем информации о деятельности ДОУ, правил приема в ДОУ</w:t>
            </w:r>
            <w:r w:rsidR="009A54C5">
              <w:rPr>
                <w:sz w:val="24"/>
                <w:szCs w:val="24"/>
                <w:lang w:val="ru-RU"/>
              </w:rPr>
              <w:t>:</w:t>
            </w:r>
          </w:p>
          <w:p w14:paraId="465AF6A1" w14:textId="26C2A142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4.3.1.</w:t>
            </w:r>
            <w:r w:rsidRPr="003C7AAB">
              <w:rPr>
                <w:sz w:val="24"/>
                <w:szCs w:val="24"/>
              </w:rPr>
              <w:t> </w:t>
            </w:r>
            <w:proofErr w:type="gramStart"/>
            <w:r w:rsidRPr="0009036B">
              <w:rPr>
                <w:sz w:val="24"/>
                <w:szCs w:val="24"/>
                <w:lang w:val="ru-RU"/>
              </w:rPr>
              <w:t>Разработка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 xml:space="preserve"> раздела</w:t>
            </w:r>
            <w:proofErr w:type="gramEnd"/>
            <w:r w:rsidRPr="0009036B">
              <w:rPr>
                <w:sz w:val="24"/>
                <w:szCs w:val="24"/>
                <w:lang w:val="ru-RU"/>
              </w:rPr>
              <w:t xml:space="preserve"> с информацией об осуществлении мер по противодействию коррупции в ДОУ</w:t>
            </w:r>
            <w:r w:rsidR="009A54C5">
              <w:rPr>
                <w:sz w:val="24"/>
                <w:szCs w:val="24"/>
                <w:lang w:val="ru-RU"/>
              </w:rPr>
              <w:t>;</w:t>
            </w:r>
          </w:p>
          <w:p w14:paraId="2AB4546F" w14:textId="6A7532F3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 xml:space="preserve">4.3.2.Мониторинг электронных обращений на сайте </w:t>
            </w:r>
            <w:proofErr w:type="gramStart"/>
            <w:r w:rsidRPr="0009036B">
              <w:rPr>
                <w:sz w:val="24"/>
                <w:szCs w:val="24"/>
                <w:lang w:val="ru-RU"/>
              </w:rPr>
              <w:t>ДОУ</w:t>
            </w:r>
            <w:r w:rsidRPr="003C7AAB">
              <w:rPr>
                <w:sz w:val="24"/>
                <w:szCs w:val="24"/>
              </w:rPr>
              <w:t> </w:t>
            </w:r>
            <w:r w:rsidRPr="0009036B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 w:rsidRPr="0009036B">
              <w:rPr>
                <w:sz w:val="24"/>
                <w:szCs w:val="24"/>
                <w:lang w:val="ru-RU"/>
              </w:rPr>
              <w:t>Обратная связь».</w:t>
            </w:r>
          </w:p>
        </w:tc>
        <w:tc>
          <w:tcPr>
            <w:tcW w:w="1559" w:type="dxa"/>
            <w:gridSpan w:val="2"/>
            <w:hideMark/>
          </w:tcPr>
          <w:p w14:paraId="6317F260" w14:textId="21BCA71B" w:rsidR="006B5D89" w:rsidRPr="0009036B" w:rsidRDefault="006B5D89" w:rsidP="000520DC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8BA34BA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0A8593F9" w14:textId="68DE8363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</w:p>
          <w:p w14:paraId="418A671D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6B5D89" w:rsidRPr="00220224" w14:paraId="7B244BDF" w14:textId="77777777" w:rsidTr="00E8582D">
        <w:trPr>
          <w:trHeight w:val="931"/>
        </w:trPr>
        <w:tc>
          <w:tcPr>
            <w:tcW w:w="5070" w:type="dxa"/>
            <w:hideMark/>
          </w:tcPr>
          <w:p w14:paraId="77BEDD19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4.4.Осуществление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59" w:type="dxa"/>
            <w:gridSpan w:val="2"/>
            <w:hideMark/>
          </w:tcPr>
          <w:p w14:paraId="70351013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по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мере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3EB69CD1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7EAAD7C3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Ст</w:t>
            </w:r>
            <w:proofErr w:type="spellEnd"/>
            <w:r w:rsidRPr="003C7AAB">
              <w:rPr>
                <w:sz w:val="24"/>
                <w:szCs w:val="24"/>
              </w:rPr>
              <w:t xml:space="preserve">. </w:t>
            </w:r>
            <w:proofErr w:type="spellStart"/>
            <w:r w:rsidRPr="003C7AAB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6B5D89" w:rsidRPr="000520DC" w14:paraId="3B3D99E8" w14:textId="77777777" w:rsidTr="00E8582D">
        <w:tc>
          <w:tcPr>
            <w:tcW w:w="9963" w:type="dxa"/>
            <w:gridSpan w:val="5"/>
            <w:hideMark/>
          </w:tcPr>
          <w:p w14:paraId="53F6B9AA" w14:textId="77777777" w:rsidR="006B5D89" w:rsidRPr="000520DC" w:rsidRDefault="006B5D89" w:rsidP="000520DC">
            <w:pPr>
              <w:jc w:val="center"/>
              <w:rPr>
                <w:b/>
                <w:bCs/>
                <w:sz w:val="24"/>
                <w:szCs w:val="24"/>
              </w:rPr>
            </w:pPr>
            <w:r w:rsidRPr="000520DC">
              <w:rPr>
                <w:b/>
                <w:bCs/>
                <w:sz w:val="24"/>
                <w:szCs w:val="24"/>
              </w:rPr>
              <w:t xml:space="preserve">5.Взаимодействие с </w:t>
            </w:r>
            <w:proofErr w:type="spellStart"/>
            <w:r w:rsidRPr="000520DC">
              <w:rPr>
                <w:b/>
                <w:bCs/>
                <w:sz w:val="24"/>
                <w:szCs w:val="24"/>
              </w:rPr>
              <w:t>правоохранительными</w:t>
            </w:r>
            <w:proofErr w:type="spellEnd"/>
            <w:r w:rsidRPr="000520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0DC">
              <w:rPr>
                <w:b/>
                <w:bCs/>
                <w:sz w:val="24"/>
                <w:szCs w:val="24"/>
              </w:rPr>
              <w:t>органами</w:t>
            </w:r>
            <w:proofErr w:type="spellEnd"/>
          </w:p>
        </w:tc>
      </w:tr>
      <w:tr w:rsidR="006B5D89" w:rsidRPr="00220224" w14:paraId="6AE82609" w14:textId="77777777" w:rsidTr="00E8582D">
        <w:trPr>
          <w:trHeight w:val="434"/>
        </w:trPr>
        <w:tc>
          <w:tcPr>
            <w:tcW w:w="5070" w:type="dxa"/>
            <w:hideMark/>
          </w:tcPr>
          <w:p w14:paraId="45462961" w14:textId="39B1DBE5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 xml:space="preserve">5.1.Информирование правоохранительных органов о выявленных фактах коррупции в сфере деятельности </w:t>
            </w:r>
            <w:proofErr w:type="gramStart"/>
            <w:r w:rsidRPr="0009036B">
              <w:rPr>
                <w:sz w:val="24"/>
                <w:szCs w:val="24"/>
                <w:lang w:val="ru-RU"/>
              </w:rPr>
              <w:t>ДОУ.</w:t>
            </w:r>
            <w:r w:rsidRPr="003C7AAB">
              <w:rPr>
                <w:sz w:val="24"/>
                <w:szCs w:val="24"/>
              </w:rPr>
              <w:t>   </w:t>
            </w:r>
            <w:proofErr w:type="gramEnd"/>
            <w:r w:rsidRPr="003C7AA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14:paraId="2FAE4EBF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4D0FCD6D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  <w:p w14:paraId="7248B8D8" w14:textId="3B634F6C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</w:p>
        </w:tc>
      </w:tr>
      <w:tr w:rsidR="006B5D89" w:rsidRPr="00220224" w14:paraId="53801B4C" w14:textId="77777777" w:rsidTr="00E8582D">
        <w:tc>
          <w:tcPr>
            <w:tcW w:w="5070" w:type="dxa"/>
            <w:hideMark/>
          </w:tcPr>
          <w:p w14:paraId="670812F0" w14:textId="77777777" w:rsidR="006B5D89" w:rsidRPr="0009036B" w:rsidRDefault="006B5D89" w:rsidP="00E8582D">
            <w:pPr>
              <w:rPr>
                <w:sz w:val="24"/>
                <w:szCs w:val="24"/>
                <w:lang w:val="ru-RU"/>
              </w:rPr>
            </w:pPr>
            <w:r w:rsidRPr="0009036B">
              <w:rPr>
                <w:sz w:val="24"/>
                <w:szCs w:val="24"/>
                <w:lang w:val="ru-RU"/>
              </w:rPr>
              <w:t>5.2.Оказание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559" w:type="dxa"/>
            <w:gridSpan w:val="2"/>
            <w:hideMark/>
          </w:tcPr>
          <w:p w14:paraId="3BCB8224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r w:rsidRPr="003C7AAB">
              <w:rPr>
                <w:sz w:val="24"/>
                <w:szCs w:val="24"/>
              </w:rPr>
              <w:t xml:space="preserve">В </w:t>
            </w:r>
            <w:proofErr w:type="spellStart"/>
            <w:r w:rsidRPr="003C7AAB">
              <w:rPr>
                <w:sz w:val="24"/>
                <w:szCs w:val="24"/>
              </w:rPr>
              <w:t>течение</w:t>
            </w:r>
            <w:proofErr w:type="spellEnd"/>
            <w:r w:rsidRPr="003C7AAB">
              <w:rPr>
                <w:sz w:val="24"/>
                <w:szCs w:val="24"/>
              </w:rPr>
              <w:t xml:space="preserve"> </w:t>
            </w:r>
            <w:proofErr w:type="spellStart"/>
            <w:r w:rsidRPr="003C7A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34" w:type="dxa"/>
            <w:gridSpan w:val="2"/>
            <w:hideMark/>
          </w:tcPr>
          <w:p w14:paraId="094C69B6" w14:textId="77777777" w:rsidR="006B5D89" w:rsidRPr="003C7AAB" w:rsidRDefault="006B5D89" w:rsidP="000520DC">
            <w:pPr>
              <w:jc w:val="center"/>
              <w:rPr>
                <w:sz w:val="24"/>
                <w:szCs w:val="24"/>
              </w:rPr>
            </w:pPr>
            <w:proofErr w:type="spellStart"/>
            <w:r w:rsidRPr="003C7AAB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74A40494" w14:textId="77777777" w:rsidR="006B5D89" w:rsidRDefault="006B5D89" w:rsidP="006B5D89">
      <w:pPr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3509707" w14:textId="77777777" w:rsidR="006B5D89" w:rsidRDefault="006B5D89" w:rsidP="006B5D89">
      <w:pPr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BECBB9" w14:textId="77777777" w:rsidR="006B5D89" w:rsidRDefault="006B5D89" w:rsidP="006B5D89">
      <w:pPr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39A4C6E" w14:textId="77777777" w:rsidR="006B5D89" w:rsidRDefault="006B5D89" w:rsidP="006B5D89">
      <w:pPr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72D1BC" w14:textId="77777777" w:rsidR="00703E86" w:rsidRDefault="00A77276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02355A" w14:paraId="1F4F8902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6EFDF291" w14:textId="77777777" w:rsidR="0002355A" w:rsidRDefault="00A7727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2355A" w14:paraId="62A71F14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947CD98" w14:textId="77777777" w:rsidR="0002355A" w:rsidRDefault="00A7727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2355A" w14:paraId="5B22737A" w14:textId="77777777">
        <w:trPr>
          <w:jc w:val="center"/>
        </w:trPr>
        <w:tc>
          <w:tcPr>
            <w:tcW w:w="0" w:type="auto"/>
          </w:tcPr>
          <w:p w14:paraId="40601A75" w14:textId="77777777" w:rsidR="0002355A" w:rsidRDefault="00A77276">
            <w:r>
              <w:t>Сертификат</w:t>
            </w:r>
          </w:p>
        </w:tc>
        <w:tc>
          <w:tcPr>
            <w:tcW w:w="0" w:type="auto"/>
          </w:tcPr>
          <w:p w14:paraId="41E3CC53" w14:textId="77777777" w:rsidR="0002355A" w:rsidRDefault="00A77276">
            <w:r>
              <w:t>603332450510203670830559428146817986133868575807</w:t>
            </w:r>
          </w:p>
        </w:tc>
      </w:tr>
      <w:tr w:rsidR="0002355A" w14:paraId="478A0E0F" w14:textId="77777777">
        <w:trPr>
          <w:jc w:val="center"/>
        </w:trPr>
        <w:tc>
          <w:tcPr>
            <w:tcW w:w="0" w:type="auto"/>
          </w:tcPr>
          <w:p w14:paraId="53B4FBAA" w14:textId="77777777" w:rsidR="0002355A" w:rsidRDefault="00A77276">
            <w:r>
              <w:t>Владелец</w:t>
            </w:r>
          </w:p>
        </w:tc>
        <w:tc>
          <w:tcPr>
            <w:tcW w:w="0" w:type="auto"/>
          </w:tcPr>
          <w:p w14:paraId="61279B9F" w14:textId="77777777" w:rsidR="0002355A" w:rsidRDefault="00A77276">
            <w:r>
              <w:t>Постельная Галина Васильевна</w:t>
            </w:r>
          </w:p>
        </w:tc>
      </w:tr>
      <w:tr w:rsidR="0002355A" w14:paraId="749A79DA" w14:textId="77777777">
        <w:trPr>
          <w:jc w:val="center"/>
        </w:trPr>
        <w:tc>
          <w:tcPr>
            <w:tcW w:w="0" w:type="auto"/>
          </w:tcPr>
          <w:p w14:paraId="164A337D" w14:textId="77777777" w:rsidR="0002355A" w:rsidRDefault="00A77276">
            <w:r>
              <w:t>Действителен</w:t>
            </w:r>
          </w:p>
        </w:tc>
        <w:tc>
          <w:tcPr>
            <w:tcW w:w="0" w:type="auto"/>
          </w:tcPr>
          <w:p w14:paraId="37A5F450" w14:textId="77777777" w:rsidR="0002355A" w:rsidRDefault="00A77276">
            <w:r>
              <w:t>С 13.04.2021 по 13.04.2022</w:t>
            </w:r>
          </w:p>
        </w:tc>
      </w:tr>
    </w:tbl>
    <w:p w14:paraId="0386EB4F" w14:textId="77777777" w:rsidR="00A77276" w:rsidRDefault="00A77276"/>
    <w:sectPr w:rsidR="00A77276" w:rsidSect="007E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DC20294"/>
    <w:multiLevelType w:val="hybridMultilevel"/>
    <w:tmpl w:val="37F29624"/>
    <w:lvl w:ilvl="0" w:tplc="47866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74967"/>
    <w:multiLevelType w:val="hybridMultilevel"/>
    <w:tmpl w:val="912A5D78"/>
    <w:lvl w:ilvl="0" w:tplc="58648727">
      <w:start w:val="1"/>
      <w:numFmt w:val="decimal"/>
      <w:lvlText w:val="%1."/>
      <w:lvlJc w:val="left"/>
      <w:pPr>
        <w:ind w:left="720" w:hanging="360"/>
      </w:pPr>
    </w:lvl>
    <w:lvl w:ilvl="1" w:tplc="58648727" w:tentative="1">
      <w:start w:val="1"/>
      <w:numFmt w:val="lowerLetter"/>
      <w:lvlText w:val="%2."/>
      <w:lvlJc w:val="left"/>
      <w:pPr>
        <w:ind w:left="1440" w:hanging="360"/>
      </w:pPr>
    </w:lvl>
    <w:lvl w:ilvl="2" w:tplc="58648727" w:tentative="1">
      <w:start w:val="1"/>
      <w:numFmt w:val="lowerRoman"/>
      <w:lvlText w:val="%3."/>
      <w:lvlJc w:val="right"/>
      <w:pPr>
        <w:ind w:left="2160" w:hanging="180"/>
      </w:pPr>
    </w:lvl>
    <w:lvl w:ilvl="3" w:tplc="58648727" w:tentative="1">
      <w:start w:val="1"/>
      <w:numFmt w:val="decimal"/>
      <w:lvlText w:val="%4."/>
      <w:lvlJc w:val="left"/>
      <w:pPr>
        <w:ind w:left="2880" w:hanging="360"/>
      </w:pPr>
    </w:lvl>
    <w:lvl w:ilvl="4" w:tplc="58648727" w:tentative="1">
      <w:start w:val="1"/>
      <w:numFmt w:val="lowerLetter"/>
      <w:lvlText w:val="%5."/>
      <w:lvlJc w:val="left"/>
      <w:pPr>
        <w:ind w:left="3600" w:hanging="360"/>
      </w:pPr>
    </w:lvl>
    <w:lvl w:ilvl="5" w:tplc="58648727" w:tentative="1">
      <w:start w:val="1"/>
      <w:numFmt w:val="lowerRoman"/>
      <w:lvlText w:val="%6."/>
      <w:lvlJc w:val="right"/>
      <w:pPr>
        <w:ind w:left="4320" w:hanging="180"/>
      </w:pPr>
    </w:lvl>
    <w:lvl w:ilvl="6" w:tplc="58648727" w:tentative="1">
      <w:start w:val="1"/>
      <w:numFmt w:val="decimal"/>
      <w:lvlText w:val="%7."/>
      <w:lvlJc w:val="left"/>
      <w:pPr>
        <w:ind w:left="5040" w:hanging="360"/>
      </w:pPr>
    </w:lvl>
    <w:lvl w:ilvl="7" w:tplc="58648727" w:tentative="1">
      <w:start w:val="1"/>
      <w:numFmt w:val="lowerLetter"/>
      <w:lvlText w:val="%8."/>
      <w:lvlJc w:val="left"/>
      <w:pPr>
        <w:ind w:left="5760" w:hanging="360"/>
      </w:pPr>
    </w:lvl>
    <w:lvl w:ilvl="8" w:tplc="58648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D89"/>
    <w:rsid w:val="0002355A"/>
    <w:rsid w:val="000520DC"/>
    <w:rsid w:val="00401D5A"/>
    <w:rsid w:val="0050649D"/>
    <w:rsid w:val="006B5D89"/>
    <w:rsid w:val="007E2A0E"/>
    <w:rsid w:val="009A54C5"/>
    <w:rsid w:val="00A77276"/>
    <w:rsid w:val="00C11E98"/>
    <w:rsid w:val="00C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2021"/>
  <w15:docId w15:val="{C0A5FEB3-8A39-4655-9C85-8363D88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5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789</Words>
  <Characters>4499</Characters>
  <Application>Microsoft Office Word</Application>
  <DocSecurity>0</DocSecurity>
  <Lines>37</Lines>
  <Paragraphs>10</Paragraphs>
  <ScaleCrop>false</ScaleCrop>
  <Company>Microsoft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dcterms:created xsi:type="dcterms:W3CDTF">2021-02-06T13:56:00Z</dcterms:created>
  <dcterms:modified xsi:type="dcterms:W3CDTF">2024-11-25T11:28:00Z</dcterms:modified>
</cp:coreProperties>
</file>