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97" w:rsidRDefault="00507E97">
      <w:pPr>
        <w:jc w:val="center"/>
        <w:rPr>
          <w:b/>
          <w:bCs/>
          <w:szCs w:val="32"/>
        </w:rPr>
      </w:pPr>
    </w:p>
    <w:p w:rsidR="00507E97" w:rsidRDefault="00507E97">
      <w:pPr>
        <w:pStyle w:val="2"/>
        <w:rPr>
          <w:sz w:val="32"/>
          <w:szCs w:val="32"/>
          <w:lang w:val="ru-RU"/>
        </w:rPr>
      </w:pPr>
    </w:p>
    <w:p w:rsidR="00283590" w:rsidRPr="00283590" w:rsidRDefault="00283590" w:rsidP="00283590">
      <w:pPr>
        <w:spacing w:line="120" w:lineRule="auto"/>
        <w:jc w:val="center"/>
      </w:pPr>
    </w:p>
    <w:p w:rsidR="00283590" w:rsidRPr="00361359" w:rsidRDefault="00283590" w:rsidP="003323F2">
      <w:pPr>
        <w:pStyle w:val="1"/>
        <w:rPr>
          <w:caps/>
          <w:spacing w:val="0"/>
          <w:szCs w:val="28"/>
          <w:lang w:val="ru-RU"/>
        </w:rPr>
      </w:pPr>
      <w:r w:rsidRPr="00361359">
        <w:rPr>
          <w:caps/>
          <w:spacing w:val="0"/>
          <w:szCs w:val="28"/>
          <w:lang w:val="ru-RU"/>
        </w:rPr>
        <w:t>администрация</w:t>
      </w:r>
      <w:r w:rsidR="00507E97" w:rsidRPr="00361359">
        <w:rPr>
          <w:caps/>
          <w:spacing w:val="0"/>
          <w:szCs w:val="28"/>
          <w:lang w:val="ru-RU"/>
        </w:rPr>
        <w:t xml:space="preserve"> муниципального образования </w:t>
      </w:r>
    </w:p>
    <w:p w:rsidR="00507E97" w:rsidRPr="00361359" w:rsidRDefault="00507E97" w:rsidP="003323F2">
      <w:pPr>
        <w:pStyle w:val="1"/>
        <w:rPr>
          <w:caps/>
          <w:spacing w:val="0"/>
          <w:szCs w:val="28"/>
          <w:lang w:val="ru-RU"/>
        </w:rPr>
      </w:pPr>
      <w:r w:rsidRPr="00361359">
        <w:rPr>
          <w:caps/>
          <w:spacing w:val="0"/>
          <w:szCs w:val="28"/>
          <w:lang w:val="ru-RU"/>
        </w:rPr>
        <w:t xml:space="preserve">Белоглинский район </w:t>
      </w:r>
    </w:p>
    <w:p w:rsidR="00283590" w:rsidRPr="00361359" w:rsidRDefault="00283590" w:rsidP="003323F2">
      <w:pPr>
        <w:spacing w:line="120" w:lineRule="auto"/>
        <w:jc w:val="center"/>
        <w:rPr>
          <w:sz w:val="28"/>
          <w:szCs w:val="28"/>
        </w:rPr>
      </w:pPr>
    </w:p>
    <w:p w:rsidR="006C0031" w:rsidRPr="00361359" w:rsidRDefault="00E63C0D" w:rsidP="003323F2">
      <w:pPr>
        <w:pStyle w:val="2"/>
        <w:ind w:left="6"/>
        <w:rPr>
          <w:lang w:val="ru-RU"/>
        </w:rPr>
      </w:pPr>
      <w:r w:rsidRPr="00361359">
        <w:rPr>
          <w:lang w:val="ru-RU"/>
        </w:rPr>
        <w:t>ПОСТАНОВЛ</w:t>
      </w:r>
      <w:r w:rsidR="006C0031" w:rsidRPr="00361359">
        <w:rPr>
          <w:lang w:val="ru-RU"/>
        </w:rPr>
        <w:t>ЕНИЕ</w:t>
      </w:r>
    </w:p>
    <w:p w:rsidR="006C0031" w:rsidRPr="00361359" w:rsidRDefault="006C0031" w:rsidP="003323F2">
      <w:pPr>
        <w:pStyle w:val="3"/>
        <w:ind w:left="-12"/>
        <w:jc w:val="center"/>
        <w:rPr>
          <w:rFonts w:ascii="Times New Roman" w:hAnsi="Times New Roman"/>
          <w:b w:val="0"/>
          <w:bCs w:val="0"/>
          <w:szCs w:val="28"/>
          <w:lang w:val="ru-RU"/>
        </w:rPr>
      </w:pPr>
    </w:p>
    <w:p w:rsidR="00507E97" w:rsidRPr="00361359" w:rsidRDefault="00507E97" w:rsidP="003323F2">
      <w:pPr>
        <w:pStyle w:val="3"/>
        <w:ind w:left="-12"/>
        <w:jc w:val="center"/>
        <w:rPr>
          <w:rFonts w:ascii="Times New Roman" w:hAnsi="Times New Roman"/>
          <w:b w:val="0"/>
          <w:bCs w:val="0"/>
          <w:szCs w:val="28"/>
          <w:lang w:val="ru-RU"/>
        </w:rPr>
      </w:pPr>
      <w:r w:rsidRPr="00361359">
        <w:rPr>
          <w:rFonts w:ascii="Times New Roman" w:hAnsi="Times New Roman"/>
          <w:b w:val="0"/>
          <w:bCs w:val="0"/>
          <w:szCs w:val="28"/>
          <w:lang w:val="ru-RU"/>
        </w:rPr>
        <w:t xml:space="preserve">от </w:t>
      </w:r>
      <w:r w:rsidR="006807B4">
        <w:rPr>
          <w:rFonts w:ascii="Times New Roman" w:hAnsi="Times New Roman"/>
          <w:b w:val="0"/>
          <w:bCs w:val="0"/>
          <w:szCs w:val="28"/>
          <w:lang w:val="ru-RU"/>
        </w:rPr>
        <w:t xml:space="preserve"> 20.12.</w:t>
      </w:r>
      <w:r w:rsidR="00DB290F" w:rsidRPr="00361359">
        <w:rPr>
          <w:rFonts w:ascii="Times New Roman" w:hAnsi="Times New Roman"/>
          <w:b w:val="0"/>
          <w:bCs w:val="0"/>
          <w:szCs w:val="28"/>
          <w:lang w:val="ru-RU"/>
        </w:rPr>
        <w:t xml:space="preserve"> </w:t>
      </w:r>
      <w:r w:rsidR="00E912E0" w:rsidRPr="00361359">
        <w:rPr>
          <w:rFonts w:ascii="Times New Roman" w:hAnsi="Times New Roman"/>
          <w:b w:val="0"/>
          <w:bCs w:val="0"/>
          <w:szCs w:val="28"/>
          <w:lang w:val="ru-RU"/>
        </w:rPr>
        <w:t>20</w:t>
      </w:r>
      <w:r w:rsidR="00DB290F" w:rsidRPr="00361359">
        <w:rPr>
          <w:rFonts w:ascii="Times New Roman" w:hAnsi="Times New Roman"/>
          <w:b w:val="0"/>
          <w:bCs w:val="0"/>
          <w:szCs w:val="28"/>
          <w:lang w:val="ru-RU"/>
        </w:rPr>
        <w:t>22</w:t>
      </w:r>
      <w:r w:rsidRPr="00361359">
        <w:rPr>
          <w:rFonts w:ascii="Times New Roman" w:hAnsi="Times New Roman"/>
          <w:b w:val="0"/>
          <w:bCs w:val="0"/>
          <w:szCs w:val="28"/>
          <w:lang w:val="ru-RU"/>
        </w:rPr>
        <w:t xml:space="preserve">                                                                                       №</w:t>
      </w:r>
      <w:r w:rsidR="006807B4">
        <w:rPr>
          <w:rFonts w:ascii="Times New Roman" w:hAnsi="Times New Roman"/>
          <w:b w:val="0"/>
          <w:bCs w:val="0"/>
          <w:szCs w:val="28"/>
          <w:lang w:val="ru-RU"/>
        </w:rPr>
        <w:t xml:space="preserve"> 740</w:t>
      </w:r>
    </w:p>
    <w:p w:rsidR="008257A8" w:rsidRPr="00361359" w:rsidRDefault="00507E97" w:rsidP="003323F2">
      <w:pPr>
        <w:pStyle w:val="20"/>
        <w:keepNext w:val="0"/>
        <w:adjustRightInd w:val="0"/>
        <w:outlineLvl w:val="9"/>
        <w:rPr>
          <w:lang w:val="ru-RU"/>
        </w:rPr>
      </w:pPr>
      <w:r w:rsidRPr="00361359">
        <w:rPr>
          <w:lang w:val="ru-RU"/>
        </w:rPr>
        <w:t>с. Белая Глина</w:t>
      </w:r>
    </w:p>
    <w:p w:rsidR="0012728F" w:rsidRPr="00361359" w:rsidRDefault="0012728F" w:rsidP="003323F2">
      <w:pPr>
        <w:rPr>
          <w:sz w:val="28"/>
          <w:szCs w:val="28"/>
        </w:rPr>
      </w:pPr>
    </w:p>
    <w:p w:rsidR="0052363B" w:rsidRPr="00361359" w:rsidRDefault="0052363B" w:rsidP="003323F2">
      <w:pPr>
        <w:rPr>
          <w:sz w:val="28"/>
          <w:szCs w:val="28"/>
        </w:rPr>
      </w:pPr>
    </w:p>
    <w:tbl>
      <w:tblPr>
        <w:tblW w:w="0" w:type="auto"/>
        <w:jc w:val="center"/>
        <w:tblInd w:w="612" w:type="dxa"/>
        <w:tblLook w:val="0000"/>
      </w:tblPr>
      <w:tblGrid>
        <w:gridCol w:w="8520"/>
      </w:tblGrid>
      <w:tr w:rsidR="00507E97" w:rsidRPr="00361359">
        <w:trPr>
          <w:jc w:val="center"/>
        </w:trPr>
        <w:tc>
          <w:tcPr>
            <w:tcW w:w="8520" w:type="dxa"/>
          </w:tcPr>
          <w:p w:rsidR="00D1297E" w:rsidRPr="00361359" w:rsidRDefault="00A36297" w:rsidP="003323F2">
            <w:pPr>
              <w:jc w:val="center"/>
              <w:rPr>
                <w:b/>
                <w:sz w:val="28"/>
                <w:szCs w:val="28"/>
              </w:rPr>
            </w:pPr>
            <w:r w:rsidRPr="00361359">
              <w:rPr>
                <w:b/>
                <w:sz w:val="28"/>
                <w:szCs w:val="28"/>
              </w:rPr>
              <w:t>Об утверждении Порядка</w:t>
            </w:r>
            <w:r w:rsidR="00D1297E" w:rsidRPr="00361359">
              <w:rPr>
                <w:b/>
                <w:sz w:val="28"/>
                <w:szCs w:val="28"/>
              </w:rPr>
              <w:t xml:space="preserve"> </w:t>
            </w:r>
            <w:r w:rsidR="00C27C00" w:rsidRPr="00361359">
              <w:rPr>
                <w:b/>
                <w:sz w:val="28"/>
                <w:szCs w:val="28"/>
              </w:rPr>
              <w:t>снижения (не</w:t>
            </w:r>
            <w:r w:rsidR="00835FC4" w:rsidRPr="00361359">
              <w:rPr>
                <w:b/>
                <w:sz w:val="28"/>
                <w:szCs w:val="28"/>
              </w:rPr>
              <w:t xml:space="preserve"> </w:t>
            </w:r>
            <w:r w:rsidR="00C27C00" w:rsidRPr="00361359">
              <w:rPr>
                <w:b/>
                <w:sz w:val="28"/>
                <w:szCs w:val="28"/>
              </w:rPr>
              <w:t>взимания)</w:t>
            </w:r>
            <w:r w:rsidRPr="00361359">
              <w:rPr>
                <w:b/>
                <w:sz w:val="28"/>
                <w:szCs w:val="28"/>
              </w:rPr>
              <w:t xml:space="preserve"> платы, </w:t>
            </w:r>
          </w:p>
          <w:p w:rsidR="00DB290F" w:rsidRPr="00361359" w:rsidRDefault="00A36297" w:rsidP="003323F2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61359">
              <w:rPr>
                <w:b/>
                <w:sz w:val="28"/>
                <w:szCs w:val="28"/>
              </w:rPr>
              <w:t>взимаемой с родителей</w:t>
            </w:r>
            <w:r w:rsidR="00C27C00" w:rsidRPr="00361359">
              <w:rPr>
                <w:b/>
                <w:sz w:val="28"/>
                <w:szCs w:val="28"/>
              </w:rPr>
              <w:t xml:space="preserve"> (законных представителей) </w:t>
            </w:r>
            <w:r w:rsidRPr="00361359">
              <w:rPr>
                <w:b/>
                <w:sz w:val="28"/>
                <w:szCs w:val="28"/>
              </w:rPr>
              <w:t xml:space="preserve"> за присмотр и уход за </w:t>
            </w:r>
            <w:r w:rsidR="00DB290F" w:rsidRPr="00361359">
              <w:rPr>
                <w:b/>
                <w:sz w:val="28"/>
                <w:szCs w:val="28"/>
              </w:rPr>
              <w:t xml:space="preserve">ребенком, осваивающим  образовательную </w:t>
            </w:r>
          </w:p>
          <w:p w:rsidR="00DB290F" w:rsidRPr="00361359" w:rsidRDefault="00DB290F" w:rsidP="003323F2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61359">
              <w:rPr>
                <w:b/>
                <w:sz w:val="28"/>
                <w:szCs w:val="28"/>
              </w:rPr>
              <w:t xml:space="preserve">программу дошкольного образования в </w:t>
            </w:r>
          </w:p>
          <w:p w:rsidR="00DB290F" w:rsidRPr="00361359" w:rsidRDefault="00DB290F" w:rsidP="003323F2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61359">
              <w:rPr>
                <w:b/>
                <w:sz w:val="28"/>
                <w:szCs w:val="28"/>
              </w:rPr>
              <w:t>учреждении, осуществляющем образовательную деятельность,</w:t>
            </w:r>
          </w:p>
          <w:p w:rsidR="00DB290F" w:rsidRPr="00361359" w:rsidRDefault="00DB290F" w:rsidP="003323F2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61359">
              <w:rPr>
                <w:b/>
                <w:sz w:val="28"/>
                <w:szCs w:val="28"/>
              </w:rPr>
              <w:t xml:space="preserve">учредителем которого выступает администрация </w:t>
            </w:r>
          </w:p>
          <w:p w:rsidR="00DB290F" w:rsidRPr="00361359" w:rsidRDefault="00DB290F" w:rsidP="003323F2">
            <w:pPr>
              <w:jc w:val="center"/>
              <w:rPr>
                <w:b/>
                <w:sz w:val="28"/>
                <w:szCs w:val="28"/>
              </w:rPr>
            </w:pPr>
            <w:r w:rsidRPr="00361359">
              <w:rPr>
                <w:b/>
                <w:sz w:val="28"/>
                <w:szCs w:val="28"/>
              </w:rPr>
              <w:t>муниципального образования Белоглинский район</w:t>
            </w:r>
          </w:p>
          <w:p w:rsidR="00DB290F" w:rsidRPr="00361359" w:rsidRDefault="00DB290F" w:rsidP="003323F2">
            <w:pPr>
              <w:jc w:val="center"/>
              <w:rPr>
                <w:b/>
                <w:sz w:val="28"/>
                <w:szCs w:val="28"/>
              </w:rPr>
            </w:pPr>
          </w:p>
          <w:p w:rsidR="00507E97" w:rsidRPr="00361359" w:rsidRDefault="00507E97" w:rsidP="003323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54985" w:rsidRPr="00361359" w:rsidRDefault="00654985" w:rsidP="003323F2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36297" w:rsidRPr="00361359" w:rsidRDefault="00A36297" w:rsidP="003323F2">
      <w:pPr>
        <w:ind w:firstLine="709"/>
        <w:jc w:val="both"/>
        <w:rPr>
          <w:sz w:val="28"/>
          <w:szCs w:val="28"/>
        </w:rPr>
      </w:pPr>
      <w:r w:rsidRPr="00361359">
        <w:rPr>
          <w:sz w:val="28"/>
          <w:szCs w:val="28"/>
        </w:rPr>
        <w:t xml:space="preserve">В </w:t>
      </w:r>
      <w:r w:rsidR="00DB290F" w:rsidRPr="00361359">
        <w:rPr>
          <w:sz w:val="28"/>
          <w:szCs w:val="28"/>
        </w:rPr>
        <w:t xml:space="preserve"> </w:t>
      </w:r>
      <w:r w:rsidR="00C27C00" w:rsidRPr="00361359">
        <w:rPr>
          <w:sz w:val="28"/>
          <w:szCs w:val="28"/>
        </w:rPr>
        <w:t xml:space="preserve">соответствии с </w:t>
      </w:r>
      <w:r w:rsidR="00DB290F" w:rsidRPr="00361359">
        <w:rPr>
          <w:sz w:val="28"/>
          <w:szCs w:val="28"/>
        </w:rPr>
        <w:t xml:space="preserve">  </w:t>
      </w:r>
      <w:r w:rsidR="00C27C00" w:rsidRPr="00361359">
        <w:rPr>
          <w:sz w:val="28"/>
          <w:szCs w:val="28"/>
        </w:rPr>
        <w:t xml:space="preserve">частью </w:t>
      </w:r>
      <w:r w:rsidR="00DB290F" w:rsidRPr="00361359">
        <w:rPr>
          <w:sz w:val="28"/>
          <w:szCs w:val="28"/>
        </w:rPr>
        <w:t xml:space="preserve">  </w:t>
      </w:r>
      <w:r w:rsidR="00C27C00" w:rsidRPr="00361359">
        <w:rPr>
          <w:sz w:val="28"/>
          <w:szCs w:val="28"/>
        </w:rPr>
        <w:t>2 статьи</w:t>
      </w:r>
      <w:r w:rsidR="00DB290F" w:rsidRPr="00361359">
        <w:rPr>
          <w:sz w:val="28"/>
          <w:szCs w:val="28"/>
        </w:rPr>
        <w:t xml:space="preserve">  </w:t>
      </w:r>
      <w:r w:rsidR="00C27C00" w:rsidRPr="00361359">
        <w:rPr>
          <w:sz w:val="28"/>
          <w:szCs w:val="28"/>
        </w:rPr>
        <w:t xml:space="preserve"> 65</w:t>
      </w:r>
      <w:r w:rsidR="00DB290F" w:rsidRPr="00361359">
        <w:rPr>
          <w:sz w:val="28"/>
          <w:szCs w:val="28"/>
        </w:rPr>
        <w:t xml:space="preserve">  </w:t>
      </w:r>
      <w:r w:rsidR="00C27C00" w:rsidRPr="00361359">
        <w:rPr>
          <w:sz w:val="28"/>
          <w:szCs w:val="28"/>
        </w:rPr>
        <w:t xml:space="preserve">  Федерального </w:t>
      </w:r>
      <w:r w:rsidR="00DB290F" w:rsidRPr="00361359">
        <w:rPr>
          <w:sz w:val="28"/>
          <w:szCs w:val="28"/>
        </w:rPr>
        <w:t xml:space="preserve">   </w:t>
      </w:r>
      <w:r w:rsidR="00C27C00" w:rsidRPr="00361359">
        <w:rPr>
          <w:sz w:val="28"/>
          <w:szCs w:val="28"/>
        </w:rPr>
        <w:t xml:space="preserve">закона </w:t>
      </w:r>
      <w:r w:rsidR="00DB290F" w:rsidRPr="00361359">
        <w:rPr>
          <w:sz w:val="28"/>
          <w:szCs w:val="28"/>
        </w:rPr>
        <w:t xml:space="preserve">   </w:t>
      </w:r>
      <w:r w:rsidR="00C27C00" w:rsidRPr="00361359">
        <w:rPr>
          <w:sz w:val="28"/>
          <w:szCs w:val="28"/>
        </w:rPr>
        <w:t>от 29 д</w:t>
      </w:r>
      <w:r w:rsidR="00DB290F" w:rsidRPr="00361359">
        <w:rPr>
          <w:sz w:val="28"/>
          <w:szCs w:val="28"/>
        </w:rPr>
        <w:t>е</w:t>
      </w:r>
      <w:r w:rsidR="00C27C00" w:rsidRPr="00361359">
        <w:rPr>
          <w:sz w:val="28"/>
          <w:szCs w:val="28"/>
        </w:rPr>
        <w:t>кабря 2012 года № 273-ФЗ «Об образовании в</w:t>
      </w:r>
      <w:r w:rsidR="00F02733" w:rsidRPr="00361359">
        <w:rPr>
          <w:sz w:val="28"/>
          <w:szCs w:val="28"/>
        </w:rPr>
        <w:t xml:space="preserve"> </w:t>
      </w:r>
      <w:r w:rsidR="00C27C00" w:rsidRPr="00361359">
        <w:rPr>
          <w:sz w:val="28"/>
          <w:szCs w:val="28"/>
        </w:rPr>
        <w:t>Российской Федерации»</w:t>
      </w:r>
      <w:r w:rsidR="00DB290F" w:rsidRPr="00361359">
        <w:rPr>
          <w:sz w:val="28"/>
          <w:szCs w:val="28"/>
        </w:rPr>
        <w:t>, руководствуясь Уставом муниципального образования Белоглинский район,</w:t>
      </w:r>
      <w:r w:rsidR="00C27C00" w:rsidRPr="00361359">
        <w:rPr>
          <w:sz w:val="28"/>
          <w:szCs w:val="28"/>
        </w:rPr>
        <w:t xml:space="preserve"> </w:t>
      </w:r>
      <w:r w:rsidRPr="00361359">
        <w:rPr>
          <w:sz w:val="28"/>
          <w:szCs w:val="28"/>
        </w:rPr>
        <w:t xml:space="preserve">п о с т а н о в л я </w:t>
      </w:r>
      <w:r w:rsidR="00DB290F" w:rsidRPr="00361359">
        <w:rPr>
          <w:sz w:val="28"/>
          <w:szCs w:val="28"/>
        </w:rPr>
        <w:t>е т</w:t>
      </w:r>
      <w:r w:rsidRPr="00361359">
        <w:rPr>
          <w:sz w:val="28"/>
          <w:szCs w:val="28"/>
        </w:rPr>
        <w:t>:</w:t>
      </w:r>
    </w:p>
    <w:p w:rsidR="00DB290F" w:rsidRPr="00361359" w:rsidRDefault="00A36297" w:rsidP="003323F2">
      <w:pPr>
        <w:pStyle w:val="1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0" w:name="sub_101"/>
      <w:r w:rsidRPr="00361359">
        <w:rPr>
          <w:sz w:val="28"/>
          <w:szCs w:val="28"/>
        </w:rPr>
        <w:t xml:space="preserve">1. Утвердить Порядок </w:t>
      </w:r>
      <w:r w:rsidR="00C27C00" w:rsidRPr="00361359">
        <w:rPr>
          <w:sz w:val="28"/>
          <w:szCs w:val="28"/>
        </w:rPr>
        <w:t xml:space="preserve"> снижения (не</w:t>
      </w:r>
      <w:r w:rsidR="00835FC4" w:rsidRPr="00361359">
        <w:rPr>
          <w:sz w:val="28"/>
          <w:szCs w:val="28"/>
        </w:rPr>
        <w:t xml:space="preserve"> </w:t>
      </w:r>
      <w:r w:rsidR="00C27C00" w:rsidRPr="00361359">
        <w:rPr>
          <w:sz w:val="28"/>
          <w:szCs w:val="28"/>
        </w:rPr>
        <w:t>взимания)</w:t>
      </w:r>
      <w:r w:rsidRPr="00361359">
        <w:rPr>
          <w:sz w:val="28"/>
          <w:szCs w:val="28"/>
        </w:rPr>
        <w:t xml:space="preserve"> платы, взимаемой с родителей</w:t>
      </w:r>
      <w:r w:rsidR="001F232E" w:rsidRPr="00361359">
        <w:rPr>
          <w:sz w:val="28"/>
          <w:szCs w:val="28"/>
        </w:rPr>
        <w:t xml:space="preserve"> (законных представителей) </w:t>
      </w:r>
      <w:r w:rsidRPr="00361359">
        <w:rPr>
          <w:sz w:val="28"/>
          <w:szCs w:val="28"/>
        </w:rPr>
        <w:t xml:space="preserve"> за присмотр и уход за </w:t>
      </w:r>
      <w:r w:rsidR="00DB290F" w:rsidRPr="00361359">
        <w:rPr>
          <w:sz w:val="28"/>
          <w:szCs w:val="28"/>
        </w:rPr>
        <w:t>ребенком, осваивающим образовательную программу дошкольного образования в учреждении, осуществляющем образовательную деятельность, учредителем которого выступает администрация муниципального образования Белоглинский район (прилагается).</w:t>
      </w:r>
    </w:p>
    <w:p w:rsidR="00F02733" w:rsidRPr="00361359" w:rsidRDefault="00F02733" w:rsidP="003323F2">
      <w:pPr>
        <w:ind w:firstLine="709"/>
        <w:jc w:val="both"/>
        <w:rPr>
          <w:sz w:val="28"/>
          <w:szCs w:val="28"/>
        </w:rPr>
      </w:pPr>
      <w:r w:rsidRPr="00361359">
        <w:rPr>
          <w:sz w:val="28"/>
          <w:szCs w:val="28"/>
        </w:rPr>
        <w:t>2. Признать утратившим силу постановления администрации муниципального  образования  Белоглинский  район:</w:t>
      </w:r>
    </w:p>
    <w:p w:rsidR="00F02733" w:rsidRPr="00361359" w:rsidRDefault="00EA2AB2" w:rsidP="003323F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61359">
        <w:rPr>
          <w:sz w:val="28"/>
          <w:szCs w:val="28"/>
        </w:rPr>
        <w:t xml:space="preserve">от  </w:t>
      </w:r>
      <w:r w:rsidR="00F02733" w:rsidRPr="00361359">
        <w:rPr>
          <w:sz w:val="28"/>
          <w:szCs w:val="28"/>
        </w:rPr>
        <w:t>07 февраля 2014 года № 37 «Об утверждении Порядка</w:t>
      </w:r>
      <w:r w:rsidR="003F1FDD" w:rsidRPr="00361359">
        <w:rPr>
          <w:sz w:val="28"/>
          <w:szCs w:val="28"/>
        </w:rPr>
        <w:t xml:space="preserve"> </w:t>
      </w:r>
      <w:r w:rsidR="00F02733" w:rsidRPr="00361359">
        <w:rPr>
          <w:sz w:val="28"/>
          <w:szCs w:val="28"/>
        </w:rPr>
        <w:t>установления платы, взимаемой с родителей за присмотр и уход за ребёнком в муниципальных образовательных организациях муниципального образования Белоглинский район, реализующих программы дошкольного образования</w:t>
      </w:r>
      <w:r w:rsidR="003F1FDD" w:rsidRPr="00361359">
        <w:rPr>
          <w:sz w:val="28"/>
          <w:szCs w:val="28"/>
        </w:rPr>
        <w:t>»;</w:t>
      </w:r>
    </w:p>
    <w:p w:rsidR="00EA2AB2" w:rsidRPr="00361359" w:rsidRDefault="00EA2AB2" w:rsidP="003323F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61359">
        <w:rPr>
          <w:sz w:val="28"/>
          <w:szCs w:val="28"/>
        </w:rPr>
        <w:t>от 22 мая 2015 года № 186 «О внесении изменений в постановление администрации</w:t>
      </w:r>
      <w:r w:rsidR="00DB290F" w:rsidRPr="00361359">
        <w:rPr>
          <w:sz w:val="28"/>
          <w:szCs w:val="28"/>
        </w:rPr>
        <w:t xml:space="preserve">   </w:t>
      </w:r>
      <w:r w:rsidRPr="00361359">
        <w:rPr>
          <w:sz w:val="28"/>
          <w:szCs w:val="28"/>
        </w:rPr>
        <w:t xml:space="preserve"> муниципального</w:t>
      </w:r>
      <w:r w:rsidR="00DB290F" w:rsidRPr="00361359">
        <w:rPr>
          <w:sz w:val="28"/>
          <w:szCs w:val="28"/>
        </w:rPr>
        <w:t xml:space="preserve">  </w:t>
      </w:r>
      <w:r w:rsidRPr="00361359">
        <w:rPr>
          <w:sz w:val="28"/>
          <w:szCs w:val="28"/>
        </w:rPr>
        <w:t xml:space="preserve"> образования</w:t>
      </w:r>
      <w:r w:rsidR="00DB290F" w:rsidRPr="00361359">
        <w:rPr>
          <w:sz w:val="28"/>
          <w:szCs w:val="28"/>
        </w:rPr>
        <w:t xml:space="preserve"> </w:t>
      </w:r>
      <w:r w:rsidRPr="00361359">
        <w:rPr>
          <w:sz w:val="28"/>
          <w:szCs w:val="28"/>
        </w:rPr>
        <w:t xml:space="preserve"> </w:t>
      </w:r>
      <w:r w:rsidR="00DB290F" w:rsidRPr="00361359">
        <w:rPr>
          <w:sz w:val="28"/>
          <w:szCs w:val="28"/>
        </w:rPr>
        <w:t xml:space="preserve"> </w:t>
      </w:r>
      <w:r w:rsidRPr="00361359">
        <w:rPr>
          <w:sz w:val="28"/>
          <w:szCs w:val="28"/>
        </w:rPr>
        <w:t>Белоглинский</w:t>
      </w:r>
      <w:r w:rsidR="00DB290F" w:rsidRPr="00361359">
        <w:rPr>
          <w:sz w:val="28"/>
          <w:szCs w:val="28"/>
        </w:rPr>
        <w:t xml:space="preserve"> </w:t>
      </w:r>
      <w:r w:rsidRPr="00361359">
        <w:rPr>
          <w:sz w:val="28"/>
          <w:szCs w:val="28"/>
        </w:rPr>
        <w:t xml:space="preserve"> </w:t>
      </w:r>
      <w:r w:rsidR="00DB290F" w:rsidRPr="00361359">
        <w:rPr>
          <w:sz w:val="28"/>
          <w:szCs w:val="28"/>
        </w:rPr>
        <w:t xml:space="preserve">  </w:t>
      </w:r>
      <w:r w:rsidRPr="00361359">
        <w:rPr>
          <w:sz w:val="28"/>
          <w:szCs w:val="28"/>
        </w:rPr>
        <w:t>район от  07 февраля 2014 года № 37 «Об утверждении Порядка установления платы, взимаемой с родителей за присмотр и уход за ребёнком в муниципальных образовательных организациях муниципального образования Белоглинский район, реализующих программы дошкольного образования»;</w:t>
      </w:r>
    </w:p>
    <w:p w:rsidR="00EA2AB2" w:rsidRPr="00361359" w:rsidRDefault="00EA2AB2" w:rsidP="003323F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61359">
        <w:rPr>
          <w:sz w:val="28"/>
          <w:szCs w:val="28"/>
        </w:rPr>
        <w:t>от 13 июня  2017 года № 256  «О внесении изменений в постановление администрации</w:t>
      </w:r>
      <w:r w:rsidR="00DB290F" w:rsidRPr="00361359">
        <w:rPr>
          <w:sz w:val="28"/>
          <w:szCs w:val="28"/>
        </w:rPr>
        <w:t xml:space="preserve">  </w:t>
      </w:r>
      <w:r w:rsidRPr="00361359">
        <w:rPr>
          <w:sz w:val="28"/>
          <w:szCs w:val="28"/>
        </w:rPr>
        <w:t xml:space="preserve"> муниципального</w:t>
      </w:r>
      <w:r w:rsidR="00DB290F" w:rsidRPr="00361359">
        <w:rPr>
          <w:sz w:val="28"/>
          <w:szCs w:val="28"/>
        </w:rPr>
        <w:t xml:space="preserve">   </w:t>
      </w:r>
      <w:r w:rsidRPr="00361359">
        <w:rPr>
          <w:sz w:val="28"/>
          <w:szCs w:val="28"/>
        </w:rPr>
        <w:t xml:space="preserve"> образования</w:t>
      </w:r>
      <w:r w:rsidR="00DB290F" w:rsidRPr="00361359">
        <w:rPr>
          <w:sz w:val="28"/>
          <w:szCs w:val="28"/>
        </w:rPr>
        <w:t xml:space="preserve">   </w:t>
      </w:r>
      <w:r w:rsidRPr="00361359">
        <w:rPr>
          <w:sz w:val="28"/>
          <w:szCs w:val="28"/>
        </w:rPr>
        <w:t xml:space="preserve"> Белоглинский </w:t>
      </w:r>
      <w:r w:rsidR="00DB290F" w:rsidRPr="00361359">
        <w:rPr>
          <w:sz w:val="28"/>
          <w:szCs w:val="28"/>
        </w:rPr>
        <w:t xml:space="preserve">  </w:t>
      </w:r>
      <w:r w:rsidRPr="00361359">
        <w:rPr>
          <w:sz w:val="28"/>
          <w:szCs w:val="28"/>
        </w:rPr>
        <w:t xml:space="preserve">район от  07 </w:t>
      </w:r>
      <w:r w:rsidRPr="00361359">
        <w:rPr>
          <w:sz w:val="28"/>
          <w:szCs w:val="28"/>
        </w:rPr>
        <w:lastRenderedPageBreak/>
        <w:t>февраля 2014 года № 37 «Об утверждении Порядка установления платы, взимаемой с родителей за присмотр и уход за ребёнком в муниципальных образовательных организациях муниципального образования Белоглинский район, реализующих программы дошкольного образования»;</w:t>
      </w:r>
    </w:p>
    <w:p w:rsidR="003F1FDD" w:rsidRPr="00361359" w:rsidRDefault="00EA2AB2" w:rsidP="003323F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61359">
        <w:rPr>
          <w:sz w:val="28"/>
          <w:szCs w:val="28"/>
        </w:rPr>
        <w:t xml:space="preserve">от </w:t>
      </w:r>
      <w:r w:rsidR="0001154D" w:rsidRPr="00361359">
        <w:rPr>
          <w:sz w:val="28"/>
          <w:szCs w:val="28"/>
        </w:rPr>
        <w:t xml:space="preserve">12 сентября </w:t>
      </w:r>
      <w:r w:rsidRPr="00361359">
        <w:rPr>
          <w:sz w:val="28"/>
          <w:szCs w:val="28"/>
        </w:rPr>
        <w:t xml:space="preserve"> 201</w:t>
      </w:r>
      <w:r w:rsidR="0001154D" w:rsidRPr="00361359">
        <w:rPr>
          <w:sz w:val="28"/>
          <w:szCs w:val="28"/>
        </w:rPr>
        <w:t>8</w:t>
      </w:r>
      <w:r w:rsidRPr="00361359">
        <w:rPr>
          <w:sz w:val="28"/>
          <w:szCs w:val="28"/>
        </w:rPr>
        <w:t xml:space="preserve"> года № </w:t>
      </w:r>
      <w:r w:rsidR="0001154D" w:rsidRPr="00361359">
        <w:rPr>
          <w:sz w:val="28"/>
          <w:szCs w:val="28"/>
        </w:rPr>
        <w:t>488</w:t>
      </w:r>
      <w:r w:rsidRPr="00361359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Белоглинский район от  07 февраля 2014 года № 37 «Об утверждении Порядка установления платы, взимаемой с родителей за присмотр и уход за ребёнком в муниципальных образовательных организациях муниципального образования Белоглинский район, реализующих программы дошкольного образования»</w:t>
      </w:r>
      <w:r w:rsidR="00DB290F" w:rsidRPr="00361359">
        <w:rPr>
          <w:sz w:val="28"/>
          <w:szCs w:val="28"/>
        </w:rPr>
        <w:t>.</w:t>
      </w:r>
    </w:p>
    <w:p w:rsidR="00A36297" w:rsidRPr="00361359" w:rsidRDefault="00A36297" w:rsidP="003323F2">
      <w:pPr>
        <w:ind w:firstLine="709"/>
        <w:jc w:val="both"/>
        <w:rPr>
          <w:sz w:val="28"/>
          <w:szCs w:val="28"/>
        </w:rPr>
      </w:pPr>
      <w:r w:rsidRPr="00361359">
        <w:rPr>
          <w:sz w:val="28"/>
          <w:szCs w:val="28"/>
        </w:rPr>
        <w:t>2. Отделу по взаимодействию со СМИ администрации муниципального образования (</w:t>
      </w:r>
      <w:r w:rsidR="00DB290F" w:rsidRPr="00361359">
        <w:rPr>
          <w:sz w:val="28"/>
          <w:szCs w:val="28"/>
        </w:rPr>
        <w:t>Усатая</w:t>
      </w:r>
      <w:r w:rsidRPr="00361359">
        <w:rPr>
          <w:sz w:val="28"/>
          <w:szCs w:val="28"/>
        </w:rPr>
        <w:t>) опубликовать в средствах массовой информации Белоглинского района</w:t>
      </w:r>
      <w:r w:rsidR="00DB290F" w:rsidRPr="00361359">
        <w:rPr>
          <w:sz w:val="28"/>
          <w:szCs w:val="28"/>
        </w:rPr>
        <w:t xml:space="preserve"> и </w:t>
      </w:r>
      <w:r w:rsidRPr="00361359">
        <w:rPr>
          <w:sz w:val="28"/>
          <w:szCs w:val="28"/>
        </w:rPr>
        <w:t>разместить на официальном сайте администрации муниципального образования Белоглинский район в сети «Интернет» (</w:t>
      </w:r>
      <w:r w:rsidRPr="00361359">
        <w:rPr>
          <w:sz w:val="28"/>
          <w:szCs w:val="28"/>
          <w:lang w:val="en-US"/>
        </w:rPr>
        <w:t>www</w:t>
      </w:r>
      <w:r w:rsidRPr="00361359">
        <w:rPr>
          <w:sz w:val="28"/>
          <w:szCs w:val="28"/>
        </w:rPr>
        <w:t>.</w:t>
      </w:r>
      <w:r w:rsidRPr="00361359">
        <w:rPr>
          <w:sz w:val="28"/>
          <w:szCs w:val="28"/>
          <w:lang w:val="en-US"/>
        </w:rPr>
        <w:t>belaya</w:t>
      </w:r>
      <w:r w:rsidRPr="00361359">
        <w:rPr>
          <w:sz w:val="28"/>
          <w:szCs w:val="28"/>
        </w:rPr>
        <w:t>-</w:t>
      </w:r>
      <w:r w:rsidRPr="00361359">
        <w:rPr>
          <w:sz w:val="28"/>
          <w:szCs w:val="28"/>
          <w:lang w:val="en-US"/>
        </w:rPr>
        <w:t>glina</w:t>
      </w:r>
      <w:r w:rsidRPr="00361359">
        <w:rPr>
          <w:sz w:val="28"/>
          <w:szCs w:val="28"/>
        </w:rPr>
        <w:t>.</w:t>
      </w:r>
      <w:r w:rsidRPr="00361359">
        <w:rPr>
          <w:sz w:val="28"/>
          <w:szCs w:val="28"/>
          <w:lang w:val="en-US"/>
        </w:rPr>
        <w:t>ru</w:t>
      </w:r>
      <w:r w:rsidRPr="00361359">
        <w:rPr>
          <w:sz w:val="28"/>
          <w:szCs w:val="28"/>
        </w:rPr>
        <w:t>) настоящее постановление.</w:t>
      </w:r>
    </w:p>
    <w:p w:rsidR="00A36297" w:rsidRPr="00361359" w:rsidRDefault="00A36297" w:rsidP="003323F2">
      <w:pPr>
        <w:ind w:firstLine="709"/>
        <w:jc w:val="both"/>
        <w:rPr>
          <w:sz w:val="28"/>
          <w:szCs w:val="28"/>
        </w:rPr>
      </w:pPr>
      <w:bookmarkStart w:id="1" w:name="sub_107"/>
      <w:bookmarkEnd w:id="0"/>
      <w:r w:rsidRPr="00361359">
        <w:rPr>
          <w:sz w:val="28"/>
          <w:szCs w:val="28"/>
        </w:rPr>
        <w:t>3. Постановление вступает в силу по</w:t>
      </w:r>
      <w:r w:rsidR="00DB290F" w:rsidRPr="00361359">
        <w:rPr>
          <w:sz w:val="28"/>
          <w:szCs w:val="28"/>
        </w:rPr>
        <w:t xml:space="preserve">сле </w:t>
      </w:r>
      <w:r w:rsidRPr="00361359">
        <w:rPr>
          <w:sz w:val="28"/>
          <w:szCs w:val="28"/>
        </w:rPr>
        <w:t>его официального опубликования</w:t>
      </w:r>
      <w:r w:rsidR="003B5DBA">
        <w:rPr>
          <w:sz w:val="28"/>
          <w:szCs w:val="28"/>
        </w:rPr>
        <w:t>.</w:t>
      </w:r>
      <w:r w:rsidRPr="00361359">
        <w:rPr>
          <w:sz w:val="28"/>
          <w:szCs w:val="28"/>
        </w:rPr>
        <w:t xml:space="preserve"> </w:t>
      </w:r>
    </w:p>
    <w:bookmarkEnd w:id="1"/>
    <w:p w:rsidR="000071AD" w:rsidRPr="00361359" w:rsidRDefault="000071AD" w:rsidP="003323F2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431E58" w:rsidRPr="00361359" w:rsidRDefault="00431E58" w:rsidP="003323F2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A36297" w:rsidRPr="00361359" w:rsidRDefault="00A36297" w:rsidP="003323F2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3B5DBA" w:rsidRDefault="003B5DBA" w:rsidP="003323F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D40071" w:rsidRPr="0036135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40071" w:rsidRPr="00361359">
        <w:rPr>
          <w:sz w:val="28"/>
          <w:szCs w:val="28"/>
        </w:rPr>
        <w:t xml:space="preserve"> муниципального </w:t>
      </w:r>
    </w:p>
    <w:p w:rsidR="00D40071" w:rsidRPr="00361359" w:rsidRDefault="00D40071" w:rsidP="003323F2">
      <w:pPr>
        <w:jc w:val="both"/>
        <w:rPr>
          <w:sz w:val="28"/>
          <w:szCs w:val="28"/>
        </w:rPr>
      </w:pPr>
      <w:r w:rsidRPr="00361359">
        <w:rPr>
          <w:sz w:val="28"/>
          <w:szCs w:val="28"/>
        </w:rPr>
        <w:t>образования Белоглинский район</w:t>
      </w:r>
      <w:r w:rsidRPr="00361359">
        <w:rPr>
          <w:sz w:val="28"/>
          <w:szCs w:val="28"/>
        </w:rPr>
        <w:tab/>
        <w:t xml:space="preserve"> </w:t>
      </w:r>
      <w:r w:rsidRPr="00361359">
        <w:rPr>
          <w:sz w:val="28"/>
          <w:szCs w:val="28"/>
        </w:rPr>
        <w:tab/>
        <w:t xml:space="preserve">          </w:t>
      </w:r>
      <w:r w:rsidRPr="00361359">
        <w:rPr>
          <w:sz w:val="28"/>
          <w:szCs w:val="28"/>
        </w:rPr>
        <w:tab/>
      </w:r>
      <w:r w:rsidRPr="00361359">
        <w:rPr>
          <w:sz w:val="28"/>
          <w:szCs w:val="28"/>
        </w:rPr>
        <w:tab/>
      </w:r>
      <w:r w:rsidRPr="00361359">
        <w:rPr>
          <w:sz w:val="28"/>
          <w:szCs w:val="28"/>
        </w:rPr>
        <w:tab/>
      </w:r>
      <w:r w:rsidR="003B5DBA">
        <w:rPr>
          <w:sz w:val="28"/>
          <w:szCs w:val="28"/>
        </w:rPr>
        <w:t xml:space="preserve">  </w:t>
      </w:r>
      <w:r w:rsidRPr="00361359">
        <w:rPr>
          <w:sz w:val="28"/>
          <w:szCs w:val="28"/>
        </w:rPr>
        <w:t xml:space="preserve">     </w:t>
      </w:r>
      <w:r w:rsidR="0001154D" w:rsidRPr="00361359">
        <w:rPr>
          <w:sz w:val="28"/>
          <w:szCs w:val="28"/>
        </w:rPr>
        <w:t xml:space="preserve"> </w:t>
      </w:r>
      <w:r w:rsidR="003B5DBA">
        <w:rPr>
          <w:sz w:val="28"/>
          <w:szCs w:val="28"/>
        </w:rPr>
        <w:t>А.В. Булгаков</w:t>
      </w:r>
    </w:p>
    <w:p w:rsidR="00D40071" w:rsidRPr="00361359" w:rsidRDefault="00D40071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0071AD" w:rsidRPr="00361359" w:rsidRDefault="000071A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Pr="00361359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Pr="00361359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Pr="00361359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Pr="00361359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Pr="00361359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Pr="00361359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B5DBA" w:rsidRDefault="003B5DBA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214F7D" w:rsidRDefault="00214F7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214F7D" w:rsidRDefault="00214F7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214F7D" w:rsidRDefault="00214F7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3F1FDD" w:rsidRDefault="003F1FD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7"/>
        <w:gridCol w:w="4824"/>
      </w:tblGrid>
      <w:tr w:rsidR="00D63AFD" w:rsidRPr="00454023" w:rsidTr="004553F0">
        <w:tc>
          <w:tcPr>
            <w:tcW w:w="4747" w:type="dxa"/>
          </w:tcPr>
          <w:p w:rsidR="00D63AFD" w:rsidRPr="00454023" w:rsidRDefault="00D63AFD" w:rsidP="003323F2">
            <w:pPr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3B5DBA" w:rsidRDefault="003B5DBA" w:rsidP="003323F2">
            <w:pPr>
              <w:jc w:val="center"/>
              <w:rPr>
                <w:sz w:val="28"/>
                <w:szCs w:val="28"/>
              </w:rPr>
            </w:pPr>
          </w:p>
          <w:p w:rsidR="00D63AFD" w:rsidRPr="00454023" w:rsidRDefault="00D63AFD" w:rsidP="003323F2">
            <w:pPr>
              <w:jc w:val="center"/>
              <w:rPr>
                <w:sz w:val="28"/>
                <w:szCs w:val="28"/>
              </w:rPr>
            </w:pPr>
            <w:r w:rsidRPr="00454023">
              <w:rPr>
                <w:sz w:val="28"/>
                <w:szCs w:val="28"/>
              </w:rPr>
              <w:t>ПРИЛОЖЕНИЕ</w:t>
            </w:r>
          </w:p>
          <w:p w:rsidR="00D63AFD" w:rsidRPr="00454023" w:rsidRDefault="00D63AFD" w:rsidP="003323F2">
            <w:pPr>
              <w:jc w:val="center"/>
              <w:rPr>
                <w:sz w:val="28"/>
                <w:szCs w:val="28"/>
              </w:rPr>
            </w:pPr>
          </w:p>
          <w:p w:rsidR="00D63AFD" w:rsidRPr="00454023" w:rsidRDefault="00D63AFD" w:rsidP="003323F2">
            <w:pPr>
              <w:jc w:val="center"/>
              <w:rPr>
                <w:sz w:val="28"/>
                <w:szCs w:val="28"/>
              </w:rPr>
            </w:pPr>
            <w:r w:rsidRPr="00454023">
              <w:rPr>
                <w:sz w:val="28"/>
                <w:szCs w:val="28"/>
              </w:rPr>
              <w:t>УТВЕРЖДЕН</w:t>
            </w:r>
          </w:p>
          <w:p w:rsidR="00D63AFD" w:rsidRPr="00454023" w:rsidRDefault="00D63AFD" w:rsidP="00332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454023">
              <w:rPr>
                <w:sz w:val="28"/>
                <w:szCs w:val="28"/>
              </w:rPr>
              <w:t xml:space="preserve"> администрации</w:t>
            </w:r>
          </w:p>
          <w:p w:rsidR="00D63AFD" w:rsidRPr="00454023" w:rsidRDefault="00D63AFD" w:rsidP="003323F2">
            <w:pPr>
              <w:jc w:val="center"/>
              <w:rPr>
                <w:sz w:val="28"/>
                <w:szCs w:val="28"/>
              </w:rPr>
            </w:pPr>
            <w:r w:rsidRPr="00454023">
              <w:rPr>
                <w:sz w:val="28"/>
                <w:szCs w:val="28"/>
              </w:rPr>
              <w:t>муниципального образования</w:t>
            </w:r>
          </w:p>
          <w:p w:rsidR="00D63AFD" w:rsidRPr="00454023" w:rsidRDefault="00D63AFD" w:rsidP="003323F2">
            <w:pPr>
              <w:jc w:val="center"/>
              <w:rPr>
                <w:sz w:val="28"/>
                <w:szCs w:val="28"/>
              </w:rPr>
            </w:pPr>
            <w:r w:rsidRPr="00454023">
              <w:rPr>
                <w:sz w:val="28"/>
                <w:szCs w:val="28"/>
              </w:rPr>
              <w:t>Белоглинский район</w:t>
            </w:r>
          </w:p>
          <w:p w:rsidR="00D63AFD" w:rsidRPr="00454023" w:rsidRDefault="00D63AFD" w:rsidP="003323F2">
            <w:pPr>
              <w:jc w:val="center"/>
              <w:rPr>
                <w:sz w:val="28"/>
                <w:szCs w:val="28"/>
              </w:rPr>
            </w:pPr>
            <w:r w:rsidRPr="00454023">
              <w:rPr>
                <w:sz w:val="28"/>
                <w:szCs w:val="28"/>
              </w:rPr>
              <w:t xml:space="preserve">от </w:t>
            </w:r>
            <w:r w:rsidR="006F1AC0">
              <w:rPr>
                <w:sz w:val="28"/>
                <w:szCs w:val="28"/>
              </w:rPr>
              <w:t>20.12.</w:t>
            </w:r>
            <w:r w:rsidRPr="0045402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454023">
              <w:rPr>
                <w:sz w:val="28"/>
                <w:szCs w:val="28"/>
              </w:rPr>
              <w:t xml:space="preserve"> № </w:t>
            </w:r>
            <w:r w:rsidR="006F1AC0">
              <w:rPr>
                <w:sz w:val="28"/>
                <w:szCs w:val="28"/>
              </w:rPr>
              <w:t>740</w:t>
            </w:r>
          </w:p>
          <w:p w:rsidR="00D63AFD" w:rsidRPr="00454023" w:rsidRDefault="00D63AFD" w:rsidP="003323F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D63AFD" w:rsidRPr="00454023" w:rsidRDefault="00D63AFD" w:rsidP="003323F2">
            <w:pPr>
              <w:rPr>
                <w:sz w:val="28"/>
                <w:szCs w:val="28"/>
              </w:rPr>
            </w:pPr>
          </w:p>
        </w:tc>
      </w:tr>
    </w:tbl>
    <w:p w:rsidR="00D63AFD" w:rsidRDefault="00D63AFD" w:rsidP="003323F2">
      <w:pPr>
        <w:shd w:val="clear" w:color="auto" w:fill="FFFFFF"/>
        <w:ind w:left="-84" w:firstLine="6"/>
        <w:jc w:val="both"/>
        <w:rPr>
          <w:sz w:val="28"/>
          <w:szCs w:val="28"/>
        </w:rPr>
      </w:pPr>
    </w:p>
    <w:p w:rsidR="00A36297" w:rsidRDefault="00A36297" w:rsidP="003323F2">
      <w:pPr>
        <w:pStyle w:val="19"/>
        <w:jc w:val="center"/>
        <w:rPr>
          <w:rFonts w:ascii="Times New Roman" w:hAnsi="Times New Roman"/>
          <w:sz w:val="28"/>
          <w:szCs w:val="28"/>
        </w:rPr>
      </w:pPr>
    </w:p>
    <w:p w:rsidR="00A36297" w:rsidRPr="00D63AFD" w:rsidRDefault="00A36297" w:rsidP="003323F2">
      <w:pPr>
        <w:jc w:val="center"/>
        <w:rPr>
          <w:b/>
          <w:sz w:val="28"/>
          <w:szCs w:val="28"/>
        </w:rPr>
      </w:pPr>
      <w:r w:rsidRPr="00D63AFD">
        <w:rPr>
          <w:b/>
          <w:sz w:val="28"/>
          <w:szCs w:val="28"/>
        </w:rPr>
        <w:t>ПОРЯДОК</w:t>
      </w:r>
    </w:p>
    <w:p w:rsidR="003F1FDD" w:rsidRPr="00D63AFD" w:rsidRDefault="003F1FDD" w:rsidP="003323F2">
      <w:pPr>
        <w:jc w:val="center"/>
        <w:rPr>
          <w:b/>
          <w:sz w:val="28"/>
          <w:szCs w:val="28"/>
        </w:rPr>
      </w:pPr>
      <w:r w:rsidRPr="00D63AFD">
        <w:rPr>
          <w:b/>
          <w:sz w:val="28"/>
          <w:szCs w:val="28"/>
        </w:rPr>
        <w:t>снижения (не</w:t>
      </w:r>
      <w:r w:rsidR="00835FC4">
        <w:rPr>
          <w:b/>
          <w:sz w:val="28"/>
          <w:szCs w:val="28"/>
        </w:rPr>
        <w:t xml:space="preserve"> </w:t>
      </w:r>
      <w:r w:rsidRPr="00D63AFD">
        <w:rPr>
          <w:b/>
          <w:sz w:val="28"/>
          <w:szCs w:val="28"/>
        </w:rPr>
        <w:t xml:space="preserve">взимания) платы, взимаемой с родителей (законных </w:t>
      </w:r>
    </w:p>
    <w:p w:rsidR="00D63AFD" w:rsidRPr="00697030" w:rsidRDefault="003F1FDD" w:rsidP="003323F2">
      <w:pPr>
        <w:jc w:val="center"/>
        <w:rPr>
          <w:b/>
          <w:sz w:val="28"/>
          <w:szCs w:val="28"/>
        </w:rPr>
      </w:pPr>
      <w:r w:rsidRPr="00D63AFD">
        <w:rPr>
          <w:b/>
          <w:sz w:val="28"/>
          <w:szCs w:val="28"/>
        </w:rPr>
        <w:t>представителей)  за присмотр и уход за</w:t>
      </w:r>
      <w:r w:rsidR="00D63AFD">
        <w:rPr>
          <w:b/>
          <w:sz w:val="28"/>
          <w:szCs w:val="28"/>
        </w:rPr>
        <w:t xml:space="preserve"> ребенком, осваивающим </w:t>
      </w:r>
      <w:r w:rsidR="00D63AFD" w:rsidRPr="00697030">
        <w:rPr>
          <w:b/>
          <w:sz w:val="28"/>
          <w:szCs w:val="28"/>
        </w:rPr>
        <w:t xml:space="preserve"> образовательн</w:t>
      </w:r>
      <w:r w:rsidR="00D63AFD">
        <w:rPr>
          <w:b/>
          <w:sz w:val="28"/>
          <w:szCs w:val="28"/>
        </w:rPr>
        <w:t>ую</w:t>
      </w:r>
      <w:r w:rsidR="00D63AFD" w:rsidRPr="00697030">
        <w:rPr>
          <w:b/>
          <w:sz w:val="28"/>
          <w:szCs w:val="28"/>
        </w:rPr>
        <w:t xml:space="preserve"> программ</w:t>
      </w:r>
      <w:r w:rsidR="00D63AFD">
        <w:rPr>
          <w:b/>
          <w:sz w:val="28"/>
          <w:szCs w:val="28"/>
        </w:rPr>
        <w:t>у</w:t>
      </w:r>
      <w:r w:rsidR="00D63AFD" w:rsidRPr="00697030">
        <w:rPr>
          <w:b/>
          <w:sz w:val="28"/>
          <w:szCs w:val="28"/>
        </w:rPr>
        <w:t xml:space="preserve"> дошкольного образования в </w:t>
      </w:r>
    </w:p>
    <w:p w:rsidR="00D63AFD" w:rsidRDefault="00D63AFD" w:rsidP="003323F2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697030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и</w:t>
      </w:r>
      <w:r w:rsidRPr="00697030">
        <w:rPr>
          <w:b/>
          <w:sz w:val="28"/>
          <w:szCs w:val="28"/>
        </w:rPr>
        <w:t>, осуществляющ</w:t>
      </w:r>
      <w:r>
        <w:rPr>
          <w:b/>
          <w:sz w:val="28"/>
          <w:szCs w:val="28"/>
        </w:rPr>
        <w:t>ем</w:t>
      </w:r>
      <w:r w:rsidRPr="00697030">
        <w:rPr>
          <w:b/>
          <w:sz w:val="28"/>
          <w:szCs w:val="28"/>
        </w:rPr>
        <w:t xml:space="preserve"> образовательную деятельность</w:t>
      </w:r>
      <w:r>
        <w:rPr>
          <w:b/>
          <w:sz w:val="28"/>
          <w:szCs w:val="28"/>
        </w:rPr>
        <w:t>,</w:t>
      </w:r>
    </w:p>
    <w:p w:rsidR="00D63AFD" w:rsidRDefault="00D63AFD" w:rsidP="003323F2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учредителем которого выступает </w:t>
      </w:r>
      <w:r w:rsidRPr="0069703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697030">
        <w:rPr>
          <w:b/>
          <w:sz w:val="28"/>
          <w:szCs w:val="28"/>
        </w:rPr>
        <w:t xml:space="preserve"> </w:t>
      </w:r>
    </w:p>
    <w:p w:rsidR="00D63AFD" w:rsidRDefault="00D63AFD" w:rsidP="003323F2">
      <w:pPr>
        <w:jc w:val="center"/>
        <w:rPr>
          <w:b/>
          <w:sz w:val="28"/>
          <w:szCs w:val="28"/>
        </w:rPr>
      </w:pPr>
      <w:r w:rsidRPr="00697030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Белоглинский район</w:t>
      </w:r>
    </w:p>
    <w:p w:rsidR="00D63AFD" w:rsidRDefault="00D63AFD" w:rsidP="003323F2">
      <w:pPr>
        <w:jc w:val="center"/>
        <w:rPr>
          <w:b/>
          <w:sz w:val="28"/>
          <w:szCs w:val="28"/>
        </w:rPr>
      </w:pPr>
    </w:p>
    <w:p w:rsidR="00A36297" w:rsidRDefault="00D63AFD" w:rsidP="003323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1FDD" w:rsidRPr="003F1FDD" w:rsidRDefault="003F1FDD" w:rsidP="003323F2">
      <w:pPr>
        <w:ind w:firstLine="709"/>
        <w:jc w:val="both"/>
        <w:rPr>
          <w:sz w:val="28"/>
          <w:szCs w:val="28"/>
        </w:rPr>
      </w:pPr>
      <w:bookmarkStart w:id="2" w:name="sub_1001"/>
      <w:r w:rsidRPr="003F1FDD">
        <w:rPr>
          <w:sz w:val="28"/>
          <w:szCs w:val="28"/>
        </w:rPr>
        <w:t>1. Настоящий Порядок снижения (не</w:t>
      </w:r>
      <w:r w:rsidR="003C2D06">
        <w:rPr>
          <w:sz w:val="28"/>
          <w:szCs w:val="28"/>
        </w:rPr>
        <w:t xml:space="preserve"> </w:t>
      </w:r>
      <w:r w:rsidRPr="003F1FDD">
        <w:rPr>
          <w:sz w:val="28"/>
          <w:szCs w:val="28"/>
        </w:rPr>
        <w:t xml:space="preserve">взимания) платы, взимаемой с родителей (законных представителей) за присмотр и уход за </w:t>
      </w:r>
      <w:r w:rsidR="00D63AFD" w:rsidRPr="00D63AFD">
        <w:rPr>
          <w:sz w:val="28"/>
          <w:szCs w:val="28"/>
        </w:rPr>
        <w:t>ребенком, осваивающим  образовательную программу дошкольного образования в учреждении, осуществляющем образовательную деятельность,</w:t>
      </w:r>
      <w:r w:rsidR="00D63AFD">
        <w:rPr>
          <w:sz w:val="28"/>
          <w:szCs w:val="28"/>
        </w:rPr>
        <w:t xml:space="preserve"> </w:t>
      </w:r>
      <w:r w:rsidR="00D63AFD" w:rsidRPr="00D63AFD">
        <w:rPr>
          <w:sz w:val="28"/>
          <w:szCs w:val="28"/>
        </w:rPr>
        <w:t>учредителем которого выступает администрация муниципального образования Белоглинский район</w:t>
      </w:r>
      <w:r w:rsidR="00D63AFD">
        <w:rPr>
          <w:sz w:val="28"/>
          <w:szCs w:val="28"/>
        </w:rPr>
        <w:t xml:space="preserve"> </w:t>
      </w:r>
      <w:r w:rsidRPr="00F8481F">
        <w:rPr>
          <w:sz w:val="28"/>
          <w:szCs w:val="28"/>
        </w:rPr>
        <w:t xml:space="preserve">(далее - Порядок), разработан в соответствии с </w:t>
      </w:r>
      <w:r w:rsidR="00D63AFD">
        <w:rPr>
          <w:sz w:val="28"/>
          <w:szCs w:val="28"/>
        </w:rPr>
        <w:t>Ф</w:t>
      </w:r>
      <w:r w:rsidRPr="00F8481F">
        <w:rPr>
          <w:sz w:val="28"/>
          <w:szCs w:val="28"/>
        </w:rPr>
        <w:t>едеральным закон</w:t>
      </w:r>
      <w:r w:rsidR="00D63AFD">
        <w:rPr>
          <w:sz w:val="28"/>
          <w:szCs w:val="28"/>
        </w:rPr>
        <w:t>ом</w:t>
      </w:r>
      <w:r w:rsidRPr="00F8481F">
        <w:rPr>
          <w:sz w:val="28"/>
          <w:szCs w:val="28"/>
        </w:rPr>
        <w:t xml:space="preserve"> </w:t>
      </w:r>
      <w:hyperlink r:id="rId8" w:history="1">
        <w:r w:rsidRPr="00F8481F">
          <w:rPr>
            <w:rStyle w:val="af5"/>
            <w:b w:val="0"/>
            <w:color w:val="auto"/>
            <w:sz w:val="28"/>
            <w:szCs w:val="28"/>
          </w:rPr>
          <w:t>от 29</w:t>
        </w:r>
        <w:r w:rsidR="00D63AFD">
          <w:rPr>
            <w:rStyle w:val="af5"/>
            <w:b w:val="0"/>
            <w:color w:val="auto"/>
            <w:sz w:val="28"/>
            <w:szCs w:val="28"/>
          </w:rPr>
          <w:t xml:space="preserve"> декабря </w:t>
        </w:r>
        <w:r w:rsidRPr="00F8481F">
          <w:rPr>
            <w:rStyle w:val="af5"/>
            <w:b w:val="0"/>
            <w:color w:val="auto"/>
            <w:sz w:val="28"/>
            <w:szCs w:val="28"/>
          </w:rPr>
          <w:t>2012</w:t>
        </w:r>
        <w:r w:rsidR="00D63AFD">
          <w:rPr>
            <w:rStyle w:val="af5"/>
            <w:b w:val="0"/>
            <w:color w:val="auto"/>
            <w:sz w:val="28"/>
            <w:szCs w:val="28"/>
          </w:rPr>
          <w:t xml:space="preserve"> года № </w:t>
        </w:r>
        <w:r w:rsidRPr="00F8481F">
          <w:rPr>
            <w:rStyle w:val="af5"/>
            <w:b w:val="0"/>
            <w:color w:val="auto"/>
            <w:sz w:val="28"/>
            <w:szCs w:val="28"/>
          </w:rPr>
          <w:t> 273-ФЗ</w:t>
        </w:r>
      </w:hyperlink>
      <w:r w:rsidRPr="00F8481F">
        <w:rPr>
          <w:sz w:val="28"/>
          <w:szCs w:val="28"/>
        </w:rPr>
        <w:t xml:space="preserve"> </w:t>
      </w:r>
      <w:r w:rsidR="00D63AFD">
        <w:rPr>
          <w:sz w:val="28"/>
          <w:szCs w:val="28"/>
        </w:rPr>
        <w:t>«</w:t>
      </w:r>
      <w:r w:rsidRPr="00F8481F">
        <w:rPr>
          <w:sz w:val="28"/>
          <w:szCs w:val="28"/>
        </w:rPr>
        <w:t xml:space="preserve">Об образовании </w:t>
      </w:r>
      <w:r w:rsidRPr="003F1FDD">
        <w:rPr>
          <w:sz w:val="28"/>
          <w:szCs w:val="28"/>
        </w:rPr>
        <w:t>в Российской Федерации</w:t>
      </w:r>
      <w:r w:rsidR="00D63AFD">
        <w:rPr>
          <w:sz w:val="28"/>
          <w:szCs w:val="28"/>
        </w:rPr>
        <w:t>».</w:t>
      </w:r>
      <w:r w:rsidRPr="003F1FDD">
        <w:rPr>
          <w:sz w:val="28"/>
          <w:szCs w:val="28"/>
        </w:rPr>
        <w:t xml:space="preserve"> </w:t>
      </w:r>
    </w:p>
    <w:p w:rsidR="003F1FDD" w:rsidRPr="003F1FDD" w:rsidRDefault="003F1FDD" w:rsidP="003323F2">
      <w:pPr>
        <w:ind w:firstLine="709"/>
        <w:jc w:val="both"/>
        <w:rPr>
          <w:sz w:val="28"/>
          <w:szCs w:val="28"/>
        </w:rPr>
      </w:pPr>
      <w:bookmarkStart w:id="3" w:name="sub_1002"/>
      <w:bookmarkEnd w:id="2"/>
      <w:r w:rsidRPr="003F1FDD">
        <w:rPr>
          <w:sz w:val="28"/>
          <w:szCs w:val="28"/>
        </w:rPr>
        <w:t>2. В настоящем Порядке используются следующие основные понятия и сокращения:</w:t>
      </w:r>
    </w:p>
    <w:bookmarkEnd w:id="3"/>
    <w:p w:rsidR="00D63AFD" w:rsidRDefault="003F1FDD" w:rsidP="003323F2">
      <w:pPr>
        <w:ind w:firstLine="709"/>
        <w:jc w:val="both"/>
        <w:rPr>
          <w:sz w:val="28"/>
          <w:szCs w:val="28"/>
        </w:rPr>
      </w:pPr>
      <w:r w:rsidRPr="003F1FDD">
        <w:rPr>
          <w:sz w:val="28"/>
          <w:szCs w:val="28"/>
        </w:rPr>
        <w:t xml:space="preserve">воспитанник </w:t>
      </w:r>
      <w:r w:rsidR="00D63AFD">
        <w:rPr>
          <w:sz w:val="28"/>
          <w:szCs w:val="28"/>
        </w:rPr>
        <w:t>–</w:t>
      </w:r>
      <w:r w:rsidRPr="003F1FDD">
        <w:rPr>
          <w:sz w:val="28"/>
          <w:szCs w:val="28"/>
        </w:rPr>
        <w:t xml:space="preserve"> </w:t>
      </w:r>
      <w:r w:rsidR="00D63AFD" w:rsidRPr="00D63AFD">
        <w:rPr>
          <w:sz w:val="28"/>
          <w:szCs w:val="28"/>
        </w:rPr>
        <w:t>ребен</w:t>
      </w:r>
      <w:r w:rsidR="00D63AFD">
        <w:rPr>
          <w:sz w:val="28"/>
          <w:szCs w:val="28"/>
        </w:rPr>
        <w:t>о</w:t>
      </w:r>
      <w:r w:rsidR="00D63AFD" w:rsidRPr="00D63AFD">
        <w:rPr>
          <w:sz w:val="28"/>
          <w:szCs w:val="28"/>
        </w:rPr>
        <w:t>к, осваивающи</w:t>
      </w:r>
      <w:r w:rsidR="00D63AFD">
        <w:rPr>
          <w:sz w:val="28"/>
          <w:szCs w:val="28"/>
        </w:rPr>
        <w:t>й</w:t>
      </w:r>
      <w:r w:rsidR="00D63AFD" w:rsidRPr="00D63AFD">
        <w:rPr>
          <w:sz w:val="28"/>
          <w:szCs w:val="28"/>
        </w:rPr>
        <w:t xml:space="preserve">  образовательную</w:t>
      </w:r>
      <w:r w:rsidR="00D63AFD">
        <w:rPr>
          <w:sz w:val="28"/>
          <w:szCs w:val="28"/>
        </w:rPr>
        <w:t xml:space="preserve"> </w:t>
      </w:r>
      <w:r w:rsidR="00D63AFD" w:rsidRPr="00D63AFD">
        <w:rPr>
          <w:sz w:val="28"/>
          <w:szCs w:val="28"/>
        </w:rPr>
        <w:t>программу дошкольного образования в учреждении, осуществляющем образовательную деятельность,</w:t>
      </w:r>
      <w:r w:rsidR="00D63AFD">
        <w:rPr>
          <w:sz w:val="28"/>
          <w:szCs w:val="28"/>
        </w:rPr>
        <w:t xml:space="preserve"> </w:t>
      </w:r>
      <w:r w:rsidR="00D63AFD" w:rsidRPr="00D63AFD">
        <w:rPr>
          <w:sz w:val="28"/>
          <w:szCs w:val="28"/>
        </w:rPr>
        <w:t>учредителем которого выступает администрация муниципального образования Белоглинский район</w:t>
      </w:r>
      <w:r w:rsidR="00D63AFD">
        <w:rPr>
          <w:sz w:val="28"/>
          <w:szCs w:val="28"/>
        </w:rPr>
        <w:t>;</w:t>
      </w:r>
    </w:p>
    <w:p w:rsidR="00E2464E" w:rsidRDefault="00E2464E" w:rsidP="00332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- </w:t>
      </w:r>
      <w:r w:rsidRPr="00D63AFD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D63AFD">
        <w:rPr>
          <w:sz w:val="28"/>
          <w:szCs w:val="28"/>
        </w:rPr>
        <w:t>, осуществляюще</w:t>
      </w:r>
      <w:r>
        <w:rPr>
          <w:sz w:val="28"/>
          <w:szCs w:val="28"/>
        </w:rPr>
        <w:t>е</w:t>
      </w:r>
      <w:r w:rsidRPr="00D63AFD">
        <w:rPr>
          <w:sz w:val="28"/>
          <w:szCs w:val="28"/>
        </w:rPr>
        <w:t xml:space="preserve"> образовательную деятельность,</w:t>
      </w:r>
      <w:r>
        <w:rPr>
          <w:sz w:val="28"/>
          <w:szCs w:val="28"/>
        </w:rPr>
        <w:t xml:space="preserve"> </w:t>
      </w:r>
      <w:r w:rsidRPr="00D63AFD">
        <w:rPr>
          <w:sz w:val="28"/>
          <w:szCs w:val="28"/>
        </w:rPr>
        <w:t>учредителем которо</w:t>
      </w:r>
      <w:r>
        <w:rPr>
          <w:sz w:val="28"/>
          <w:szCs w:val="28"/>
        </w:rPr>
        <w:t>й</w:t>
      </w:r>
      <w:r w:rsidRPr="00D63AFD">
        <w:rPr>
          <w:sz w:val="28"/>
          <w:szCs w:val="28"/>
        </w:rPr>
        <w:t xml:space="preserve"> выступает администрация муниципального образования Белоглинский район</w:t>
      </w:r>
      <w:r>
        <w:rPr>
          <w:sz w:val="28"/>
          <w:szCs w:val="28"/>
        </w:rPr>
        <w:t>;</w:t>
      </w:r>
    </w:p>
    <w:p w:rsidR="003F1FDD" w:rsidRDefault="00D63AFD" w:rsidP="00332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FDD" w:rsidRPr="003F1FDD">
        <w:rPr>
          <w:sz w:val="28"/>
          <w:szCs w:val="28"/>
        </w:rPr>
        <w:t>единственный родитель воспитанника - родитель, одиноко воспитывающий ребёнка, при отсутствии у ребёнка второго родителя по причине смерти, признания родителя безвестно отсутствующим, объявления умершим, отсутствия записи о втором родителе в акте о рождении ребёнка;</w:t>
      </w:r>
    </w:p>
    <w:p w:rsidR="00E2464E" w:rsidRPr="003F1FDD" w:rsidRDefault="00835FC4" w:rsidP="00332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законные представители</w:t>
      </w:r>
      <w:r w:rsidR="00E2464E" w:rsidRPr="003F1FDD">
        <w:rPr>
          <w:sz w:val="28"/>
          <w:szCs w:val="28"/>
        </w:rPr>
        <w:t xml:space="preserve"> - лица, являющиеся родителями</w:t>
      </w:r>
      <w:r w:rsidR="00FB6B3C">
        <w:rPr>
          <w:sz w:val="28"/>
          <w:szCs w:val="28"/>
        </w:rPr>
        <w:t>, опекунами</w:t>
      </w:r>
      <w:r w:rsidR="00E2464E" w:rsidRPr="003F1FDD">
        <w:rPr>
          <w:sz w:val="28"/>
          <w:szCs w:val="28"/>
        </w:rPr>
        <w:t xml:space="preserve">, </w:t>
      </w:r>
      <w:r w:rsidR="00FB6B3C">
        <w:rPr>
          <w:sz w:val="28"/>
          <w:szCs w:val="28"/>
        </w:rPr>
        <w:t xml:space="preserve"> усыновителями</w:t>
      </w:r>
      <w:r w:rsidR="00E2464E" w:rsidRPr="003F1FDD">
        <w:rPr>
          <w:sz w:val="28"/>
          <w:szCs w:val="28"/>
        </w:rPr>
        <w:t>, приёмными родителями, патронатным</w:t>
      </w:r>
      <w:r w:rsidR="00E2464E">
        <w:rPr>
          <w:sz w:val="28"/>
          <w:szCs w:val="28"/>
        </w:rPr>
        <w:t>и воспитателями воспитанников</w:t>
      </w:r>
      <w:r w:rsidR="00E2464E" w:rsidRPr="003F1FDD">
        <w:rPr>
          <w:sz w:val="28"/>
          <w:szCs w:val="28"/>
        </w:rPr>
        <w:t>;</w:t>
      </w:r>
    </w:p>
    <w:p w:rsidR="00214F7D" w:rsidRDefault="00214F7D" w:rsidP="00214F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F1FDD" w:rsidRDefault="003F1FDD" w:rsidP="003323F2">
      <w:pPr>
        <w:ind w:firstLine="709"/>
        <w:jc w:val="both"/>
        <w:rPr>
          <w:sz w:val="28"/>
          <w:szCs w:val="28"/>
        </w:rPr>
      </w:pPr>
      <w:r w:rsidRPr="003F1FDD">
        <w:rPr>
          <w:sz w:val="28"/>
          <w:szCs w:val="28"/>
        </w:rPr>
        <w:t xml:space="preserve">заявление - письменное обращение </w:t>
      </w:r>
      <w:r w:rsidR="00835FC4">
        <w:rPr>
          <w:sz w:val="28"/>
          <w:szCs w:val="28"/>
        </w:rPr>
        <w:t>законного представителя</w:t>
      </w:r>
      <w:r w:rsidR="00D63AFD">
        <w:rPr>
          <w:sz w:val="28"/>
          <w:szCs w:val="28"/>
        </w:rPr>
        <w:t xml:space="preserve"> </w:t>
      </w:r>
      <w:r w:rsidRPr="003F1FDD">
        <w:rPr>
          <w:sz w:val="28"/>
          <w:szCs w:val="28"/>
        </w:rPr>
        <w:t xml:space="preserve">в </w:t>
      </w:r>
      <w:r w:rsidR="00E2464E">
        <w:rPr>
          <w:sz w:val="28"/>
          <w:szCs w:val="28"/>
        </w:rPr>
        <w:t>образовательное учреждение</w:t>
      </w:r>
      <w:r w:rsidRPr="003F1FDD">
        <w:rPr>
          <w:sz w:val="28"/>
          <w:szCs w:val="28"/>
        </w:rPr>
        <w:t xml:space="preserve"> о снижении (не</w:t>
      </w:r>
      <w:r w:rsidR="00835FC4">
        <w:rPr>
          <w:sz w:val="28"/>
          <w:szCs w:val="28"/>
        </w:rPr>
        <w:t xml:space="preserve"> </w:t>
      </w:r>
      <w:r w:rsidRPr="003F1FDD">
        <w:rPr>
          <w:sz w:val="28"/>
          <w:szCs w:val="28"/>
        </w:rPr>
        <w:t>взимании) родительской платы;</w:t>
      </w:r>
    </w:p>
    <w:p w:rsidR="00804CB6" w:rsidRDefault="00804CB6" w:rsidP="00332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малоимущая семья – семья, состоящая на учете в орган</w:t>
      </w:r>
      <w:r w:rsidR="00BA3186">
        <w:rPr>
          <w:sz w:val="28"/>
          <w:szCs w:val="28"/>
        </w:rPr>
        <w:t>а</w:t>
      </w:r>
      <w:r>
        <w:rPr>
          <w:sz w:val="28"/>
          <w:szCs w:val="28"/>
        </w:rPr>
        <w:t>х социальной защиты населения, среднемесячный доход которой</w:t>
      </w:r>
      <w:r w:rsidR="00BA3186">
        <w:rPr>
          <w:sz w:val="28"/>
          <w:szCs w:val="28"/>
        </w:rPr>
        <w:t xml:space="preserve"> ниже прожиточного минимума семьи, установленного в Краснодарском крае в соответствии с Законом Краснодарского края от 09</w:t>
      </w:r>
      <w:r w:rsidR="00E2464E">
        <w:rPr>
          <w:sz w:val="28"/>
          <w:szCs w:val="28"/>
        </w:rPr>
        <w:t xml:space="preserve"> июня </w:t>
      </w:r>
      <w:r w:rsidR="00BA3186">
        <w:rPr>
          <w:sz w:val="28"/>
          <w:szCs w:val="28"/>
        </w:rPr>
        <w:t>2010 года № 1980 – КЗ «О прожиточном минимуме и государственной социальной помощи</w:t>
      </w:r>
      <w:r w:rsidR="00E2464E">
        <w:rPr>
          <w:sz w:val="28"/>
          <w:szCs w:val="28"/>
        </w:rPr>
        <w:t xml:space="preserve"> в Краснодарском крае»;</w:t>
      </w:r>
    </w:p>
    <w:p w:rsidR="00E2464E" w:rsidRDefault="00F8481F" w:rsidP="003323F2">
      <w:pPr>
        <w:ind w:firstLine="709"/>
        <w:jc w:val="both"/>
        <w:rPr>
          <w:sz w:val="28"/>
          <w:szCs w:val="28"/>
        </w:rPr>
      </w:pPr>
      <w:r w:rsidRPr="00E2464E">
        <w:rPr>
          <w:sz w:val="28"/>
          <w:szCs w:val="28"/>
        </w:rPr>
        <w:t>п</w:t>
      </w:r>
      <w:r w:rsidR="003F1FDD" w:rsidRPr="00E2464E">
        <w:rPr>
          <w:sz w:val="28"/>
          <w:szCs w:val="28"/>
        </w:rPr>
        <w:t xml:space="preserve">остановление - </w:t>
      </w:r>
      <w:hyperlink r:id="rId9" w:history="1">
        <w:r w:rsidR="003F1FDD" w:rsidRPr="00E2464E">
          <w:rPr>
            <w:rStyle w:val="af5"/>
            <w:b w:val="0"/>
            <w:color w:val="auto"/>
            <w:sz w:val="28"/>
            <w:szCs w:val="28"/>
          </w:rPr>
          <w:t>постановление</w:t>
        </w:r>
      </w:hyperlink>
      <w:r w:rsidR="003F1FDD" w:rsidRPr="00E2464E">
        <w:rPr>
          <w:sz w:val="28"/>
          <w:szCs w:val="28"/>
        </w:rPr>
        <w:t xml:space="preserve"> администрации муниципального образования </w:t>
      </w:r>
      <w:r w:rsidRPr="00E2464E">
        <w:rPr>
          <w:sz w:val="28"/>
          <w:szCs w:val="28"/>
        </w:rPr>
        <w:t xml:space="preserve">Белоглинский район </w:t>
      </w:r>
      <w:r w:rsidR="003F1FDD" w:rsidRPr="00E2464E">
        <w:rPr>
          <w:sz w:val="28"/>
          <w:szCs w:val="28"/>
        </w:rPr>
        <w:t xml:space="preserve"> от </w:t>
      </w:r>
      <w:r w:rsidR="00214F7D">
        <w:rPr>
          <w:sz w:val="28"/>
          <w:szCs w:val="28"/>
        </w:rPr>
        <w:t xml:space="preserve"> 19 декабря 2022 года</w:t>
      </w:r>
      <w:r w:rsidR="003F1FDD" w:rsidRPr="00E2464E">
        <w:rPr>
          <w:sz w:val="28"/>
          <w:szCs w:val="28"/>
        </w:rPr>
        <w:t xml:space="preserve"> </w:t>
      </w:r>
      <w:r w:rsidR="00E2464E">
        <w:rPr>
          <w:sz w:val="28"/>
          <w:szCs w:val="28"/>
        </w:rPr>
        <w:t xml:space="preserve">№ </w:t>
      </w:r>
      <w:r w:rsidR="00214F7D">
        <w:rPr>
          <w:sz w:val="28"/>
          <w:szCs w:val="28"/>
        </w:rPr>
        <w:t xml:space="preserve"> 733</w:t>
      </w:r>
      <w:r w:rsidR="00E2464E">
        <w:rPr>
          <w:sz w:val="28"/>
          <w:szCs w:val="28"/>
        </w:rPr>
        <w:t xml:space="preserve"> «</w:t>
      </w:r>
      <w:r w:rsidR="00E2464E" w:rsidRPr="00E2464E">
        <w:rPr>
          <w:sz w:val="28"/>
          <w:szCs w:val="28"/>
        </w:rPr>
        <w:t>Об установлении платы, взимаемой с родителей</w:t>
      </w:r>
      <w:r w:rsidR="00E2464E">
        <w:rPr>
          <w:sz w:val="28"/>
          <w:szCs w:val="28"/>
        </w:rPr>
        <w:t xml:space="preserve"> </w:t>
      </w:r>
      <w:r w:rsidR="00E2464E" w:rsidRPr="00E2464E">
        <w:rPr>
          <w:sz w:val="28"/>
          <w:szCs w:val="28"/>
        </w:rPr>
        <w:t>(законных представителей) за присмотр и уход за ребенком,</w:t>
      </w:r>
      <w:r w:rsidR="00E2464E">
        <w:rPr>
          <w:sz w:val="28"/>
          <w:szCs w:val="28"/>
        </w:rPr>
        <w:t xml:space="preserve"> </w:t>
      </w:r>
      <w:r w:rsidR="00E2464E" w:rsidRPr="00E2464E">
        <w:rPr>
          <w:sz w:val="28"/>
          <w:szCs w:val="28"/>
        </w:rPr>
        <w:t>осваивающим  образовательную программу дошкольного</w:t>
      </w:r>
      <w:r w:rsidR="00E2464E">
        <w:rPr>
          <w:sz w:val="28"/>
          <w:szCs w:val="28"/>
        </w:rPr>
        <w:t xml:space="preserve"> </w:t>
      </w:r>
      <w:r w:rsidR="00E2464E" w:rsidRPr="00E2464E">
        <w:rPr>
          <w:sz w:val="28"/>
          <w:szCs w:val="28"/>
        </w:rPr>
        <w:t xml:space="preserve"> образования в учреждении, осуществляющем образовательную деятельность, учредителем которого выступает администрация муниципального образования Белоглинский район</w:t>
      </w:r>
      <w:r w:rsidR="00E2464E">
        <w:rPr>
          <w:sz w:val="28"/>
          <w:szCs w:val="28"/>
        </w:rPr>
        <w:t>»;</w:t>
      </w:r>
    </w:p>
    <w:p w:rsidR="003F1FDD" w:rsidRPr="003F1FDD" w:rsidRDefault="003F1FDD" w:rsidP="003323F2">
      <w:pPr>
        <w:ind w:firstLine="709"/>
        <w:jc w:val="both"/>
        <w:rPr>
          <w:sz w:val="28"/>
          <w:szCs w:val="28"/>
        </w:rPr>
      </w:pPr>
      <w:r w:rsidRPr="003F1FDD">
        <w:rPr>
          <w:sz w:val="28"/>
          <w:szCs w:val="28"/>
        </w:rPr>
        <w:t xml:space="preserve">родительская плата - плата, взимаемая с </w:t>
      </w:r>
      <w:r w:rsidR="00835FC4">
        <w:rPr>
          <w:sz w:val="28"/>
          <w:szCs w:val="28"/>
        </w:rPr>
        <w:t>законных представителей</w:t>
      </w:r>
      <w:r w:rsidRPr="003F1FDD">
        <w:rPr>
          <w:sz w:val="28"/>
          <w:szCs w:val="28"/>
        </w:rPr>
        <w:t xml:space="preserve"> за присмотр и уход за </w:t>
      </w:r>
      <w:r w:rsidR="00E2464E" w:rsidRPr="00E2464E">
        <w:rPr>
          <w:sz w:val="28"/>
          <w:szCs w:val="28"/>
        </w:rPr>
        <w:t xml:space="preserve"> ребенком,</w:t>
      </w:r>
      <w:r w:rsidR="00E2464E">
        <w:rPr>
          <w:sz w:val="28"/>
          <w:szCs w:val="28"/>
        </w:rPr>
        <w:t xml:space="preserve"> </w:t>
      </w:r>
      <w:r w:rsidR="00E2464E" w:rsidRPr="00E2464E">
        <w:rPr>
          <w:sz w:val="28"/>
          <w:szCs w:val="28"/>
        </w:rPr>
        <w:t>осваивающим  образовательную программу дошкольного</w:t>
      </w:r>
      <w:r w:rsidR="00E2464E">
        <w:rPr>
          <w:sz w:val="28"/>
          <w:szCs w:val="28"/>
        </w:rPr>
        <w:t xml:space="preserve"> </w:t>
      </w:r>
      <w:r w:rsidR="00E2464E" w:rsidRPr="00E2464E">
        <w:rPr>
          <w:sz w:val="28"/>
          <w:szCs w:val="28"/>
        </w:rPr>
        <w:t xml:space="preserve"> образования в </w:t>
      </w:r>
      <w:r w:rsidR="00E2464E">
        <w:rPr>
          <w:sz w:val="28"/>
          <w:szCs w:val="28"/>
        </w:rPr>
        <w:t xml:space="preserve">образовательном </w:t>
      </w:r>
      <w:r w:rsidR="00E2464E" w:rsidRPr="00E2464E">
        <w:rPr>
          <w:sz w:val="28"/>
          <w:szCs w:val="28"/>
        </w:rPr>
        <w:t>учреждении</w:t>
      </w:r>
      <w:r w:rsidR="00E2464E">
        <w:rPr>
          <w:sz w:val="28"/>
          <w:szCs w:val="28"/>
        </w:rPr>
        <w:t xml:space="preserve"> в соответствии с постановлением;</w:t>
      </w:r>
    </w:p>
    <w:p w:rsidR="00AA2E57" w:rsidRDefault="003F1FDD" w:rsidP="003323F2">
      <w:pPr>
        <w:ind w:firstLine="709"/>
        <w:jc w:val="both"/>
        <w:rPr>
          <w:sz w:val="28"/>
          <w:szCs w:val="28"/>
        </w:rPr>
      </w:pPr>
      <w:r w:rsidRPr="003F1FDD">
        <w:rPr>
          <w:sz w:val="28"/>
          <w:szCs w:val="28"/>
        </w:rPr>
        <w:t xml:space="preserve">Указ Президента Российской Федерации </w:t>
      </w:r>
      <w:r w:rsidR="00E2464E">
        <w:rPr>
          <w:sz w:val="28"/>
          <w:szCs w:val="28"/>
        </w:rPr>
        <w:t>№</w:t>
      </w:r>
      <w:r w:rsidRPr="003F1FDD">
        <w:rPr>
          <w:sz w:val="28"/>
          <w:szCs w:val="28"/>
        </w:rPr>
        <w:t xml:space="preserve"> 647 - </w:t>
      </w:r>
      <w:hyperlink r:id="rId10" w:history="1">
        <w:r w:rsidRPr="00E2464E">
          <w:rPr>
            <w:rStyle w:val="af5"/>
            <w:b w:val="0"/>
            <w:color w:val="auto"/>
            <w:sz w:val="28"/>
            <w:szCs w:val="28"/>
          </w:rPr>
          <w:t>Указ</w:t>
        </w:r>
      </w:hyperlink>
      <w:r w:rsidRPr="003F1FDD">
        <w:rPr>
          <w:sz w:val="28"/>
          <w:szCs w:val="28"/>
        </w:rPr>
        <w:t xml:space="preserve"> Президента Российской Федерации от 21</w:t>
      </w:r>
      <w:r w:rsidR="00E2464E">
        <w:rPr>
          <w:sz w:val="28"/>
          <w:szCs w:val="28"/>
        </w:rPr>
        <w:t xml:space="preserve"> сентября </w:t>
      </w:r>
      <w:r w:rsidRPr="003F1FDD">
        <w:rPr>
          <w:sz w:val="28"/>
          <w:szCs w:val="28"/>
        </w:rPr>
        <w:t>2022</w:t>
      </w:r>
      <w:r w:rsidR="00E2464E">
        <w:rPr>
          <w:sz w:val="28"/>
          <w:szCs w:val="28"/>
        </w:rPr>
        <w:t xml:space="preserve"> года №</w:t>
      </w:r>
      <w:r w:rsidRPr="003F1FDD">
        <w:rPr>
          <w:sz w:val="28"/>
          <w:szCs w:val="28"/>
        </w:rPr>
        <w:t xml:space="preserve"> 647 </w:t>
      </w:r>
      <w:r w:rsidR="00EE74F4">
        <w:rPr>
          <w:sz w:val="28"/>
          <w:szCs w:val="28"/>
        </w:rPr>
        <w:t>«</w:t>
      </w:r>
      <w:r w:rsidRPr="003F1FDD">
        <w:rPr>
          <w:sz w:val="28"/>
          <w:szCs w:val="28"/>
        </w:rPr>
        <w:t>Об объявлении частичной мобилизации в Российской Федерации</w:t>
      </w:r>
      <w:r w:rsidR="00EE74F4">
        <w:rPr>
          <w:sz w:val="28"/>
          <w:szCs w:val="28"/>
        </w:rPr>
        <w:t>»</w:t>
      </w:r>
      <w:r w:rsidRPr="003F1FDD">
        <w:rPr>
          <w:sz w:val="28"/>
          <w:szCs w:val="28"/>
        </w:rPr>
        <w:t>.</w:t>
      </w:r>
      <w:bookmarkStart w:id="4" w:name="sub_1003"/>
    </w:p>
    <w:p w:rsidR="003F1FDD" w:rsidRPr="003F1FDD" w:rsidRDefault="003F1FDD" w:rsidP="003323F2">
      <w:pPr>
        <w:ind w:firstLine="709"/>
        <w:jc w:val="both"/>
        <w:rPr>
          <w:sz w:val="28"/>
          <w:szCs w:val="28"/>
        </w:rPr>
      </w:pPr>
      <w:r w:rsidRPr="003F1FDD">
        <w:rPr>
          <w:sz w:val="28"/>
          <w:szCs w:val="28"/>
        </w:rPr>
        <w:t xml:space="preserve">3. Родительская плата должна быть снижена на 50 процентов от размера, рассчитанного в соответствии с </w:t>
      </w:r>
      <w:hyperlink r:id="rId11" w:history="1">
        <w:r w:rsidRPr="00EE74F4">
          <w:rPr>
            <w:rStyle w:val="af5"/>
            <w:b w:val="0"/>
            <w:color w:val="auto"/>
            <w:sz w:val="28"/>
            <w:szCs w:val="28"/>
          </w:rPr>
          <w:t>Постановлением</w:t>
        </w:r>
      </w:hyperlink>
      <w:r w:rsidRPr="003F1FDD">
        <w:rPr>
          <w:sz w:val="28"/>
          <w:szCs w:val="28"/>
        </w:rPr>
        <w:t xml:space="preserve">, в случае обращения в </w:t>
      </w:r>
      <w:r w:rsidR="00D84793">
        <w:rPr>
          <w:sz w:val="28"/>
          <w:szCs w:val="28"/>
        </w:rPr>
        <w:t>образовательное у</w:t>
      </w:r>
      <w:r w:rsidR="00804CB6">
        <w:rPr>
          <w:sz w:val="28"/>
          <w:szCs w:val="28"/>
        </w:rPr>
        <w:t>чреждение</w:t>
      </w:r>
      <w:r w:rsidRPr="003F1FDD">
        <w:rPr>
          <w:sz w:val="28"/>
          <w:szCs w:val="28"/>
        </w:rPr>
        <w:t xml:space="preserve"> следующих категорий </w:t>
      </w:r>
      <w:r w:rsidR="00835FC4">
        <w:rPr>
          <w:sz w:val="28"/>
          <w:szCs w:val="28"/>
        </w:rPr>
        <w:t>законных представителей</w:t>
      </w:r>
      <w:r w:rsidRPr="003F1FDD">
        <w:rPr>
          <w:sz w:val="28"/>
          <w:szCs w:val="28"/>
        </w:rPr>
        <w:t>:</w:t>
      </w:r>
    </w:p>
    <w:p w:rsidR="003F1FDD" w:rsidRDefault="00804CB6" w:rsidP="003323F2">
      <w:pPr>
        <w:ind w:firstLine="709"/>
        <w:jc w:val="both"/>
        <w:rPr>
          <w:sz w:val="28"/>
          <w:szCs w:val="28"/>
        </w:rPr>
      </w:pPr>
      <w:bookmarkStart w:id="5" w:name="sub_1034"/>
      <w:bookmarkEnd w:id="4"/>
      <w:r>
        <w:rPr>
          <w:sz w:val="28"/>
          <w:szCs w:val="28"/>
        </w:rPr>
        <w:t>1</w:t>
      </w:r>
      <w:r w:rsidR="003F1FDD" w:rsidRPr="003F1FDD">
        <w:rPr>
          <w:sz w:val="28"/>
          <w:szCs w:val="28"/>
        </w:rPr>
        <w:t xml:space="preserve">) </w:t>
      </w:r>
      <w:r w:rsidR="00835FC4">
        <w:rPr>
          <w:sz w:val="28"/>
          <w:szCs w:val="28"/>
        </w:rPr>
        <w:t>законных представителей</w:t>
      </w:r>
      <w:r w:rsidR="003F1FDD" w:rsidRPr="003F1FDD">
        <w:rPr>
          <w:sz w:val="28"/>
          <w:szCs w:val="28"/>
        </w:rPr>
        <w:t>, имеющих трёх и более несовершеннолетних детей.</w:t>
      </w:r>
    </w:p>
    <w:p w:rsidR="00804CB6" w:rsidRDefault="00804CB6" w:rsidP="00332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35FC4">
        <w:rPr>
          <w:sz w:val="28"/>
          <w:szCs w:val="28"/>
        </w:rPr>
        <w:t>е</w:t>
      </w:r>
      <w:r w:rsidR="00B63894">
        <w:rPr>
          <w:sz w:val="28"/>
          <w:szCs w:val="28"/>
        </w:rPr>
        <w:t>динственных р</w:t>
      </w:r>
      <w:r w:rsidR="00AD69E6">
        <w:rPr>
          <w:sz w:val="28"/>
          <w:szCs w:val="28"/>
        </w:rPr>
        <w:t xml:space="preserve">одителей, </w:t>
      </w:r>
      <w:r>
        <w:rPr>
          <w:sz w:val="28"/>
          <w:szCs w:val="28"/>
        </w:rPr>
        <w:t>признанных малоимущими</w:t>
      </w:r>
      <w:r w:rsidR="00B63894">
        <w:rPr>
          <w:sz w:val="28"/>
          <w:szCs w:val="28"/>
        </w:rPr>
        <w:t xml:space="preserve"> и воспитывающих </w:t>
      </w:r>
      <w:r>
        <w:rPr>
          <w:sz w:val="28"/>
          <w:szCs w:val="28"/>
        </w:rPr>
        <w:t xml:space="preserve"> одного или несколько детей.</w:t>
      </w:r>
    </w:p>
    <w:p w:rsidR="00804CB6" w:rsidRPr="003F1FDD" w:rsidRDefault="00804CB6" w:rsidP="00332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35FC4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>,  один из которых  являются неработающими инвалидами 1 или 2 группы</w:t>
      </w:r>
      <w:r w:rsidR="00B638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1FDD" w:rsidRDefault="003F1FDD" w:rsidP="003323F2">
      <w:pPr>
        <w:ind w:firstLine="709"/>
        <w:jc w:val="both"/>
        <w:rPr>
          <w:sz w:val="28"/>
          <w:szCs w:val="28"/>
        </w:rPr>
      </w:pPr>
      <w:bookmarkStart w:id="6" w:name="sub_1004"/>
      <w:bookmarkEnd w:id="5"/>
      <w:r w:rsidRPr="003F1FDD">
        <w:rPr>
          <w:sz w:val="28"/>
          <w:szCs w:val="28"/>
        </w:rPr>
        <w:t xml:space="preserve">4. Родительская плата не взимается в случае обращения в </w:t>
      </w:r>
      <w:r w:rsidR="00D84793">
        <w:rPr>
          <w:sz w:val="28"/>
          <w:szCs w:val="28"/>
        </w:rPr>
        <w:t>образовательное у</w:t>
      </w:r>
      <w:r w:rsidR="00B63894">
        <w:rPr>
          <w:sz w:val="28"/>
          <w:szCs w:val="28"/>
        </w:rPr>
        <w:t xml:space="preserve">чреждение </w:t>
      </w:r>
      <w:r w:rsidRPr="003F1FDD">
        <w:rPr>
          <w:sz w:val="28"/>
          <w:szCs w:val="28"/>
        </w:rPr>
        <w:t xml:space="preserve"> следующих категорий </w:t>
      </w:r>
      <w:r w:rsidR="00835FC4">
        <w:rPr>
          <w:sz w:val="28"/>
          <w:szCs w:val="28"/>
        </w:rPr>
        <w:t>законных представителей</w:t>
      </w:r>
      <w:r w:rsidRPr="003F1FDD">
        <w:rPr>
          <w:sz w:val="28"/>
          <w:szCs w:val="28"/>
        </w:rPr>
        <w:t>:</w:t>
      </w:r>
    </w:p>
    <w:p w:rsidR="00D84793" w:rsidRPr="00D84793" w:rsidRDefault="00D84793" w:rsidP="00BB01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35FC4">
        <w:rPr>
          <w:sz w:val="28"/>
          <w:szCs w:val="28"/>
        </w:rPr>
        <w:t xml:space="preserve">законных представителей </w:t>
      </w:r>
      <w:r w:rsidRPr="00D84793">
        <w:rPr>
          <w:sz w:val="28"/>
          <w:szCs w:val="28"/>
        </w:rPr>
        <w:t xml:space="preserve"> воспитанников в случаях, указанных в части 3 статьи 65 Федерального закона от 29</w:t>
      </w:r>
      <w:r>
        <w:rPr>
          <w:sz w:val="28"/>
          <w:szCs w:val="28"/>
        </w:rPr>
        <w:t xml:space="preserve"> декабря года № </w:t>
      </w:r>
      <w:r w:rsidRPr="00D84793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D8479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D84793">
        <w:rPr>
          <w:sz w:val="28"/>
          <w:szCs w:val="28"/>
        </w:rPr>
        <w:t>;</w:t>
      </w:r>
    </w:p>
    <w:p w:rsidR="00AD69E6" w:rsidRDefault="00D84793" w:rsidP="00BB0143">
      <w:pPr>
        <w:ind w:firstLine="851"/>
        <w:jc w:val="both"/>
        <w:rPr>
          <w:sz w:val="28"/>
          <w:szCs w:val="28"/>
        </w:rPr>
      </w:pPr>
      <w:r w:rsidRPr="00D84793">
        <w:rPr>
          <w:sz w:val="28"/>
          <w:szCs w:val="28"/>
        </w:rPr>
        <w:t xml:space="preserve">2) </w:t>
      </w:r>
      <w:r w:rsidR="00835FC4">
        <w:rPr>
          <w:sz w:val="28"/>
          <w:szCs w:val="28"/>
        </w:rPr>
        <w:t>законных представителей</w:t>
      </w:r>
      <w:r w:rsidRPr="00D84793">
        <w:rPr>
          <w:sz w:val="28"/>
          <w:szCs w:val="28"/>
        </w:rPr>
        <w:t xml:space="preserve">, </w:t>
      </w:r>
      <w:r w:rsidR="003323F2">
        <w:rPr>
          <w:sz w:val="28"/>
          <w:szCs w:val="28"/>
        </w:rPr>
        <w:t xml:space="preserve"> из семей граждан </w:t>
      </w:r>
      <w:r w:rsidRPr="00D84793">
        <w:rPr>
          <w:sz w:val="28"/>
          <w:szCs w:val="28"/>
        </w:rPr>
        <w:t xml:space="preserve">являющихся гражданами Российской Федерации, призванными на военную службу по мобилизации в Вооружённые Силы Российской Федерации в соответствии с Указом Президента Российской Федерации </w:t>
      </w:r>
      <w:r>
        <w:rPr>
          <w:sz w:val="28"/>
          <w:szCs w:val="28"/>
        </w:rPr>
        <w:t>№</w:t>
      </w:r>
      <w:r w:rsidRPr="00D84793">
        <w:rPr>
          <w:sz w:val="28"/>
          <w:szCs w:val="28"/>
        </w:rPr>
        <w:t xml:space="preserve"> 647</w:t>
      </w:r>
      <w:bookmarkStart w:id="7" w:name="sub_1005"/>
      <w:bookmarkEnd w:id="6"/>
      <w:r w:rsidR="00AD69E6">
        <w:rPr>
          <w:sz w:val="28"/>
          <w:szCs w:val="28"/>
        </w:rPr>
        <w:t xml:space="preserve"> (далее – военнослужащий);</w:t>
      </w:r>
    </w:p>
    <w:p w:rsidR="002D1A96" w:rsidRDefault="001B2882" w:rsidP="00BB0143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2882">
        <w:rPr>
          <w:sz w:val="28"/>
          <w:szCs w:val="28"/>
        </w:rPr>
        <w:t>)</w:t>
      </w:r>
      <w:r w:rsidR="00F56D15">
        <w:rPr>
          <w:sz w:val="28"/>
          <w:szCs w:val="28"/>
        </w:rPr>
        <w:t xml:space="preserve">  законных представителей, из семей граждан заключивших контракт о добровольном содействии в выполнении задач, возложенных на Вооруженные силы Российской Федерации в рамках Специальной военной </w:t>
      </w:r>
    </w:p>
    <w:p w:rsidR="002D1A96" w:rsidRDefault="002D1A96" w:rsidP="002D1A96">
      <w:pPr>
        <w:pStyle w:val="af0"/>
        <w:spacing w:before="0" w:beforeAutospacing="0"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56D15" w:rsidRDefault="00F56D15" w:rsidP="002D1A96">
      <w:pPr>
        <w:pStyle w:val="af0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операции Российской Федерации начатой 24 февраля 2022 года (далее – доброволец);</w:t>
      </w:r>
    </w:p>
    <w:p w:rsidR="00F56D15" w:rsidRDefault="00F56D15" w:rsidP="00BB0143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законного представителя воспитанника, из семей граждан, пог</w:t>
      </w:r>
      <w:r w:rsidR="002D1A96">
        <w:rPr>
          <w:sz w:val="28"/>
          <w:szCs w:val="28"/>
        </w:rPr>
        <w:t>и</w:t>
      </w:r>
      <w:r>
        <w:rPr>
          <w:sz w:val="28"/>
          <w:szCs w:val="28"/>
        </w:rPr>
        <w:t>бших (умерших)</w:t>
      </w:r>
      <w:r w:rsidR="002D1A96">
        <w:rPr>
          <w:sz w:val="28"/>
          <w:szCs w:val="28"/>
        </w:rPr>
        <w:t xml:space="preserve"> при исполнении обязанностей военной службы, указанныхв подпунктах 2 и 3 настоящего пункта.</w:t>
      </w:r>
      <w:r>
        <w:rPr>
          <w:sz w:val="28"/>
          <w:szCs w:val="28"/>
        </w:rPr>
        <w:t xml:space="preserve"> </w:t>
      </w:r>
    </w:p>
    <w:p w:rsidR="00AD69E6" w:rsidRDefault="00AD69E6" w:rsidP="00BB0143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815C1">
        <w:rPr>
          <w:rFonts w:ascii="Times New Roman" w:hAnsi="Times New Roman"/>
          <w:sz w:val="28"/>
          <w:szCs w:val="28"/>
        </w:rPr>
        <w:t>5. В целях снижения (не</w:t>
      </w:r>
      <w:r w:rsidR="00835FC4">
        <w:rPr>
          <w:rFonts w:ascii="Times New Roman" w:hAnsi="Times New Roman"/>
          <w:sz w:val="28"/>
          <w:szCs w:val="28"/>
        </w:rPr>
        <w:t xml:space="preserve"> </w:t>
      </w:r>
      <w:r w:rsidR="00B815C1">
        <w:rPr>
          <w:rFonts w:ascii="Times New Roman" w:hAnsi="Times New Roman"/>
          <w:sz w:val="28"/>
          <w:szCs w:val="28"/>
        </w:rPr>
        <w:t>взимания) родительской платы</w:t>
      </w:r>
      <w:r>
        <w:rPr>
          <w:rFonts w:ascii="Times New Roman" w:hAnsi="Times New Roman"/>
          <w:sz w:val="28"/>
          <w:szCs w:val="28"/>
        </w:rPr>
        <w:t xml:space="preserve">, предусмотренные пунктами </w:t>
      </w:r>
      <w:r w:rsidR="00835FC4">
        <w:rPr>
          <w:rFonts w:ascii="Times New Roman" w:hAnsi="Times New Roman"/>
          <w:sz w:val="28"/>
          <w:szCs w:val="28"/>
        </w:rPr>
        <w:t>2 -</w:t>
      </w:r>
      <w:r>
        <w:rPr>
          <w:rFonts w:ascii="Times New Roman" w:hAnsi="Times New Roman"/>
          <w:sz w:val="28"/>
          <w:szCs w:val="28"/>
        </w:rPr>
        <w:t xml:space="preserve"> </w:t>
      </w:r>
      <w:r w:rsidR="00B815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Порядка,  </w:t>
      </w:r>
      <w:r w:rsidR="00835FC4">
        <w:rPr>
          <w:rFonts w:ascii="Times New Roman" w:hAnsi="Times New Roman"/>
          <w:sz w:val="28"/>
          <w:szCs w:val="28"/>
        </w:rPr>
        <w:t>законный представитель</w:t>
      </w:r>
      <w:r w:rsidR="00B81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</w:t>
      </w:r>
      <w:r w:rsidR="00B815C1">
        <w:rPr>
          <w:rFonts w:ascii="Times New Roman" w:hAnsi="Times New Roman"/>
          <w:sz w:val="28"/>
          <w:szCs w:val="28"/>
        </w:rPr>
        <w:t xml:space="preserve">ет ежегодно </w:t>
      </w:r>
      <w:r w:rsidR="000368F8">
        <w:rPr>
          <w:rFonts w:ascii="Times New Roman" w:hAnsi="Times New Roman"/>
          <w:sz w:val="28"/>
          <w:szCs w:val="28"/>
        </w:rPr>
        <w:t xml:space="preserve">в </w:t>
      </w:r>
      <w:r w:rsidR="00E46308">
        <w:rPr>
          <w:rFonts w:ascii="Times New Roman" w:hAnsi="Times New Roman"/>
          <w:sz w:val="28"/>
          <w:szCs w:val="28"/>
        </w:rPr>
        <w:t>образовательное у</w:t>
      </w:r>
      <w:r w:rsidR="000368F8">
        <w:rPr>
          <w:rFonts w:ascii="Times New Roman" w:hAnsi="Times New Roman"/>
          <w:sz w:val="28"/>
          <w:szCs w:val="28"/>
        </w:rPr>
        <w:t xml:space="preserve">чреждение  заявление с приложением копий следующих документов: </w:t>
      </w:r>
    </w:p>
    <w:p w:rsidR="00CF269D" w:rsidRDefault="000368F8" w:rsidP="00BB0143">
      <w:pPr>
        <w:pStyle w:val="18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документа, удостоверяющего личность </w:t>
      </w:r>
      <w:r w:rsidR="00835FC4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 xml:space="preserve"> (в случае, если документ не предоставлялся  ранее в </w:t>
      </w:r>
      <w:r w:rsidR="00E46308">
        <w:rPr>
          <w:sz w:val="28"/>
          <w:szCs w:val="28"/>
        </w:rPr>
        <w:t>образовательное у</w:t>
      </w:r>
      <w:r>
        <w:rPr>
          <w:sz w:val="28"/>
          <w:szCs w:val="28"/>
        </w:rPr>
        <w:t>чреждение)</w:t>
      </w:r>
      <w:r w:rsidR="00CF269D">
        <w:rPr>
          <w:sz w:val="28"/>
          <w:szCs w:val="28"/>
        </w:rPr>
        <w:t>;</w:t>
      </w:r>
    </w:p>
    <w:p w:rsidR="00CF269D" w:rsidRDefault="000368F8" w:rsidP="00BB0143">
      <w:pPr>
        <w:pStyle w:val="18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документа, подтверждающего полномочия лица, действующего от имени </w:t>
      </w:r>
      <w:r w:rsidR="00835FC4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 xml:space="preserve"> и документа, удостоверяющего его личность</w:t>
      </w:r>
      <w:r w:rsidR="00CF269D">
        <w:rPr>
          <w:sz w:val="28"/>
          <w:szCs w:val="28"/>
        </w:rPr>
        <w:t xml:space="preserve"> (в случае  обращения в </w:t>
      </w:r>
      <w:r w:rsidR="00E46308">
        <w:rPr>
          <w:sz w:val="28"/>
          <w:szCs w:val="28"/>
        </w:rPr>
        <w:t>образовательное у</w:t>
      </w:r>
      <w:r w:rsidR="00CF269D">
        <w:rPr>
          <w:sz w:val="28"/>
          <w:szCs w:val="28"/>
        </w:rPr>
        <w:t xml:space="preserve">чреждение представителя </w:t>
      </w:r>
      <w:r w:rsidR="00835FC4">
        <w:rPr>
          <w:sz w:val="28"/>
          <w:szCs w:val="28"/>
        </w:rPr>
        <w:t>законного представителя</w:t>
      </w:r>
      <w:r w:rsidR="00CF269D">
        <w:rPr>
          <w:sz w:val="28"/>
          <w:szCs w:val="28"/>
        </w:rPr>
        <w:t>)</w:t>
      </w:r>
      <w:r w:rsidR="00E46308">
        <w:rPr>
          <w:sz w:val="28"/>
          <w:szCs w:val="28"/>
        </w:rPr>
        <w:t>;</w:t>
      </w:r>
    </w:p>
    <w:p w:rsidR="00CF269D" w:rsidRDefault="00CF269D" w:rsidP="00BB0143">
      <w:pPr>
        <w:pStyle w:val="18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свидетельства обязательного пенсионного страхования (СНИЛС) либо документа, подтверждающего регистрацию в системе индивидуального (персонифицированного) учета </w:t>
      </w:r>
      <w:r w:rsidR="00835FC4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 xml:space="preserve"> и воспитанника </w:t>
      </w:r>
      <w:r w:rsidR="000368F8">
        <w:rPr>
          <w:sz w:val="28"/>
          <w:szCs w:val="28"/>
        </w:rPr>
        <w:t xml:space="preserve"> </w:t>
      </w:r>
      <w:r w:rsidR="00AD69E6" w:rsidRPr="003D2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случае, если документ не предоставлялся  ранее в </w:t>
      </w:r>
      <w:r w:rsidR="00E46308">
        <w:rPr>
          <w:sz w:val="28"/>
          <w:szCs w:val="28"/>
        </w:rPr>
        <w:t>образовательное у</w:t>
      </w:r>
      <w:r>
        <w:rPr>
          <w:sz w:val="28"/>
          <w:szCs w:val="28"/>
        </w:rPr>
        <w:t>чреждение);</w:t>
      </w:r>
    </w:p>
    <w:p w:rsidR="00CF269D" w:rsidRDefault="00CF269D" w:rsidP="00BB0143">
      <w:pPr>
        <w:pStyle w:val="18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указанных в пункт</w:t>
      </w:r>
      <w:r w:rsidR="00933720">
        <w:rPr>
          <w:sz w:val="28"/>
          <w:szCs w:val="28"/>
        </w:rPr>
        <w:t xml:space="preserve">е </w:t>
      </w:r>
      <w:r w:rsidR="003268EE">
        <w:rPr>
          <w:sz w:val="28"/>
          <w:szCs w:val="28"/>
        </w:rPr>
        <w:t xml:space="preserve">6 </w:t>
      </w:r>
      <w:r>
        <w:rPr>
          <w:sz w:val="28"/>
          <w:szCs w:val="28"/>
        </w:rPr>
        <w:t>настоящего Порядка и подтверждающих основания для снижения (не</w:t>
      </w:r>
      <w:r w:rsidR="00835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взимания)  родительской платы (в случае, если документ не предоставлялся  ранее в </w:t>
      </w:r>
      <w:r w:rsidR="003268EE">
        <w:rPr>
          <w:sz w:val="28"/>
          <w:szCs w:val="28"/>
        </w:rPr>
        <w:t>образовательное у</w:t>
      </w:r>
      <w:r>
        <w:rPr>
          <w:sz w:val="28"/>
          <w:szCs w:val="28"/>
        </w:rPr>
        <w:t>чреждение)</w:t>
      </w:r>
      <w:r w:rsidR="00DA67E4">
        <w:rPr>
          <w:sz w:val="28"/>
          <w:szCs w:val="28"/>
        </w:rPr>
        <w:t>;</w:t>
      </w:r>
    </w:p>
    <w:p w:rsidR="003323F2" w:rsidRDefault="00DA67E4" w:rsidP="00BB0143">
      <w:pPr>
        <w:pStyle w:val="18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обязательство родителя (законного представителя)</w:t>
      </w:r>
      <w:r w:rsidR="003323F2">
        <w:rPr>
          <w:sz w:val="28"/>
          <w:szCs w:val="28"/>
        </w:rPr>
        <w:t xml:space="preserve"> сообщить общеобразовательному учреждению об окончании срока мобилизации или прекращении исполнения обязанностей </w:t>
      </w:r>
      <w:r>
        <w:rPr>
          <w:sz w:val="28"/>
          <w:szCs w:val="28"/>
        </w:rPr>
        <w:t>военной службы.</w:t>
      </w:r>
    </w:p>
    <w:p w:rsidR="00CF269D" w:rsidRDefault="00CF269D" w:rsidP="00BB0143">
      <w:pPr>
        <w:pStyle w:val="18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копиями документов, указанных в н</w:t>
      </w:r>
      <w:r w:rsidR="00723B20"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стоящем пункте, </w:t>
      </w:r>
      <w:r w:rsidR="00835FC4">
        <w:rPr>
          <w:sz w:val="28"/>
          <w:szCs w:val="28"/>
        </w:rPr>
        <w:t>законный представитель</w:t>
      </w:r>
      <w:r w:rsidR="00723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 в </w:t>
      </w:r>
      <w:r w:rsidR="003268EE">
        <w:rPr>
          <w:sz w:val="28"/>
          <w:szCs w:val="28"/>
        </w:rPr>
        <w:t>образовательное у</w:t>
      </w:r>
      <w:r>
        <w:rPr>
          <w:sz w:val="28"/>
          <w:szCs w:val="28"/>
        </w:rPr>
        <w:t>чреждение оригиналы документов, которые после сверки возвращаются ему в день их предоставления.</w:t>
      </w:r>
    </w:p>
    <w:p w:rsidR="003323F2" w:rsidRDefault="003323F2" w:rsidP="00BB0143">
      <w:pPr>
        <w:pStyle w:val="18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 (законный представитель) обязан в письменном виде сообщить общеобразовательному учреждению об окончании срока мобилизации или прекращении исполнения обязанностей </w:t>
      </w:r>
    </w:p>
    <w:p w:rsidR="00CF269D" w:rsidRPr="00B33B7E" w:rsidRDefault="00CF269D" w:rsidP="00BB0143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33B7E">
        <w:rPr>
          <w:rFonts w:ascii="Times New Roman" w:hAnsi="Times New Roman"/>
          <w:sz w:val="28"/>
          <w:szCs w:val="28"/>
        </w:rPr>
        <w:t xml:space="preserve">Документами, </w:t>
      </w:r>
      <w:r w:rsidR="00723B20">
        <w:rPr>
          <w:rFonts w:ascii="Times New Roman" w:hAnsi="Times New Roman"/>
          <w:sz w:val="28"/>
          <w:szCs w:val="28"/>
        </w:rPr>
        <w:t xml:space="preserve">являющими основаниями для </w:t>
      </w:r>
      <w:r w:rsidRPr="00B33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</w:t>
      </w:r>
      <w:r w:rsidR="00723B2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(не</w:t>
      </w:r>
      <w:r w:rsidR="00835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взимани</w:t>
      </w:r>
      <w:r w:rsidR="00835FC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 w:rsidRPr="00B33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33B7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родительской платы </w:t>
      </w:r>
      <w:r w:rsidRPr="00B33B7E">
        <w:rPr>
          <w:rFonts w:ascii="Times New Roman" w:hAnsi="Times New Roman"/>
          <w:sz w:val="28"/>
          <w:szCs w:val="28"/>
        </w:rPr>
        <w:t>являются:</w:t>
      </w:r>
    </w:p>
    <w:p w:rsidR="00723B20" w:rsidRDefault="00CF269D" w:rsidP="00BB0143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 w:rsidRPr="00B33B7E">
        <w:rPr>
          <w:rFonts w:ascii="Times New Roman" w:hAnsi="Times New Roman"/>
          <w:sz w:val="28"/>
          <w:szCs w:val="28"/>
        </w:rPr>
        <w:t xml:space="preserve">для </w:t>
      </w:r>
      <w:r w:rsidR="00835FC4">
        <w:rPr>
          <w:rFonts w:ascii="Times New Roman" w:hAnsi="Times New Roman"/>
          <w:sz w:val="28"/>
          <w:szCs w:val="28"/>
        </w:rPr>
        <w:t>законных представителей</w:t>
      </w:r>
      <w:r w:rsidRPr="00B33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детей-инвалидов </w:t>
      </w:r>
      <w:r w:rsidR="00723B20">
        <w:rPr>
          <w:rFonts w:ascii="Times New Roman" w:hAnsi="Times New Roman"/>
          <w:sz w:val="28"/>
          <w:szCs w:val="28"/>
        </w:rPr>
        <w:t>–</w:t>
      </w:r>
      <w:r w:rsidRPr="00B33B7E">
        <w:rPr>
          <w:rFonts w:ascii="Times New Roman" w:hAnsi="Times New Roman"/>
          <w:sz w:val="28"/>
          <w:szCs w:val="28"/>
        </w:rPr>
        <w:t xml:space="preserve"> </w:t>
      </w:r>
      <w:r w:rsidR="00723B20">
        <w:rPr>
          <w:rFonts w:ascii="Times New Roman" w:hAnsi="Times New Roman"/>
          <w:sz w:val="28"/>
          <w:szCs w:val="28"/>
        </w:rPr>
        <w:t>справка об инвалидности на ребенка-инвалида, выданная федеральным государственным учреждением медико-социальной экспертизы</w:t>
      </w:r>
      <w:r w:rsidR="003268EE">
        <w:rPr>
          <w:rFonts w:ascii="Times New Roman" w:hAnsi="Times New Roman"/>
          <w:sz w:val="28"/>
          <w:szCs w:val="28"/>
        </w:rPr>
        <w:t>;</w:t>
      </w:r>
    </w:p>
    <w:p w:rsidR="00CF269D" w:rsidRDefault="00CF269D" w:rsidP="00BB0143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 w:rsidRPr="00B33B7E">
        <w:rPr>
          <w:rFonts w:ascii="Times New Roman" w:hAnsi="Times New Roman"/>
          <w:sz w:val="28"/>
          <w:szCs w:val="28"/>
        </w:rPr>
        <w:t xml:space="preserve">для </w:t>
      </w:r>
      <w:r w:rsidR="00835FC4">
        <w:rPr>
          <w:rFonts w:ascii="Times New Roman" w:hAnsi="Times New Roman"/>
          <w:sz w:val="28"/>
          <w:szCs w:val="28"/>
        </w:rPr>
        <w:t>законных представителей</w:t>
      </w:r>
      <w:r w:rsidRPr="00B33B7E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</w:t>
      </w:r>
      <w:r>
        <w:rPr>
          <w:rFonts w:ascii="Times New Roman" w:hAnsi="Times New Roman"/>
          <w:sz w:val="28"/>
          <w:szCs w:val="28"/>
        </w:rPr>
        <w:t>дителей -</w:t>
      </w:r>
      <w:r w:rsidRPr="00B33B7E">
        <w:rPr>
          <w:rFonts w:ascii="Times New Roman" w:hAnsi="Times New Roman"/>
          <w:sz w:val="28"/>
          <w:szCs w:val="28"/>
        </w:rPr>
        <w:t xml:space="preserve"> копия распорядительного документа о назначении опеки над несовершеннолетним;</w:t>
      </w:r>
    </w:p>
    <w:p w:rsidR="006807B4" w:rsidRPr="00B33B7E" w:rsidRDefault="006807B4" w:rsidP="00BB0143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2E54" w:rsidRDefault="00892E54" w:rsidP="00892E54">
      <w:pPr>
        <w:pStyle w:val="19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AA2E57" w:rsidRDefault="00CF269D" w:rsidP="00BB0143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 w:rsidRPr="00B33B7E">
        <w:rPr>
          <w:rFonts w:ascii="Times New Roman" w:hAnsi="Times New Roman"/>
          <w:sz w:val="28"/>
          <w:szCs w:val="28"/>
        </w:rPr>
        <w:t xml:space="preserve">для </w:t>
      </w:r>
      <w:r w:rsidR="00835FC4">
        <w:rPr>
          <w:rFonts w:ascii="Times New Roman" w:hAnsi="Times New Roman"/>
          <w:sz w:val="28"/>
          <w:szCs w:val="28"/>
        </w:rPr>
        <w:t>законных представителей</w:t>
      </w:r>
      <w:r w:rsidRPr="00B33B7E">
        <w:rPr>
          <w:rFonts w:ascii="Times New Roman" w:hAnsi="Times New Roman"/>
          <w:sz w:val="28"/>
          <w:szCs w:val="28"/>
        </w:rPr>
        <w:t xml:space="preserve">  детей с туберкулезной инток</w:t>
      </w:r>
      <w:r>
        <w:rPr>
          <w:rFonts w:ascii="Times New Roman" w:hAnsi="Times New Roman"/>
          <w:sz w:val="28"/>
          <w:szCs w:val="28"/>
        </w:rPr>
        <w:t>сикацией -</w:t>
      </w:r>
      <w:r w:rsidRPr="00B33B7E">
        <w:rPr>
          <w:rFonts w:ascii="Times New Roman" w:hAnsi="Times New Roman"/>
          <w:sz w:val="28"/>
          <w:szCs w:val="28"/>
        </w:rPr>
        <w:t xml:space="preserve"> медицинская справка </w:t>
      </w:r>
      <w:r w:rsidR="00723B20">
        <w:rPr>
          <w:rFonts w:ascii="Times New Roman" w:hAnsi="Times New Roman"/>
          <w:sz w:val="28"/>
          <w:szCs w:val="28"/>
        </w:rPr>
        <w:t>или медицинское заключение о наличии у воспитанника туберкулезной интоксикации</w:t>
      </w:r>
      <w:r>
        <w:rPr>
          <w:rFonts w:ascii="Times New Roman" w:hAnsi="Times New Roman"/>
          <w:sz w:val="28"/>
          <w:szCs w:val="28"/>
        </w:rPr>
        <w:t>;</w:t>
      </w:r>
    </w:p>
    <w:p w:rsidR="00AA2E57" w:rsidRDefault="00CF269D" w:rsidP="00BB0143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AA2E57">
        <w:rPr>
          <w:rFonts w:ascii="Times New Roman" w:hAnsi="Times New Roman"/>
          <w:sz w:val="28"/>
          <w:szCs w:val="28"/>
        </w:rPr>
        <w:t xml:space="preserve">законных представителей </w:t>
      </w:r>
      <w:r w:rsidR="00FB6B3C">
        <w:rPr>
          <w:rFonts w:ascii="Times New Roman" w:hAnsi="Times New Roman"/>
          <w:sz w:val="28"/>
          <w:szCs w:val="28"/>
        </w:rPr>
        <w:t xml:space="preserve">воспитанников </w:t>
      </w:r>
      <w:r w:rsidRPr="00C07B1D">
        <w:rPr>
          <w:rFonts w:ascii="Times New Roman" w:hAnsi="Times New Roman"/>
          <w:sz w:val="28"/>
          <w:szCs w:val="28"/>
        </w:rPr>
        <w:t>военнослужащ</w:t>
      </w:r>
      <w:r>
        <w:rPr>
          <w:rFonts w:ascii="Times New Roman" w:hAnsi="Times New Roman"/>
          <w:sz w:val="28"/>
          <w:szCs w:val="28"/>
        </w:rPr>
        <w:t xml:space="preserve">их – документ, подтверждающий факт призыва мобилизованного гражданина на военную службу по мобилизации в  Вооруженные Силы Российской Федерации в соответствии с Указом Президента Российской Федерации № 647 и прохождения мобилизованным гражданином военной службы по мобилизации в Вооруженных Силах Российской Федерации, </w:t>
      </w:r>
      <w:r w:rsidR="00AA2E57">
        <w:rPr>
          <w:rFonts w:ascii="Times New Roman" w:hAnsi="Times New Roman"/>
          <w:sz w:val="28"/>
          <w:szCs w:val="28"/>
        </w:rPr>
        <w:t>выданного соответствующим военным комиссариатом;</w:t>
      </w:r>
    </w:p>
    <w:p w:rsidR="00AC1576" w:rsidRDefault="00AA2E57" w:rsidP="00BB0143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AA2E57">
        <w:rPr>
          <w:rFonts w:ascii="Times New Roman" w:hAnsi="Times New Roman"/>
          <w:sz w:val="28"/>
          <w:szCs w:val="28"/>
        </w:rPr>
        <w:t>законных 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B6B3C">
        <w:rPr>
          <w:rFonts w:ascii="Times New Roman" w:hAnsi="Times New Roman"/>
          <w:sz w:val="28"/>
          <w:szCs w:val="28"/>
        </w:rPr>
        <w:t xml:space="preserve">воспитанников </w:t>
      </w:r>
      <w:r>
        <w:rPr>
          <w:rFonts w:ascii="Times New Roman" w:hAnsi="Times New Roman"/>
          <w:sz w:val="28"/>
          <w:szCs w:val="28"/>
        </w:rPr>
        <w:t>добровольцев – документ,  подтверждающий факт</w:t>
      </w:r>
      <w:r w:rsidRPr="00AA2E57">
        <w:rPr>
          <w:rFonts w:ascii="Times New Roman" w:hAnsi="Times New Roman"/>
          <w:sz w:val="28"/>
          <w:szCs w:val="28"/>
        </w:rPr>
        <w:t xml:space="preserve"> заключ</w:t>
      </w:r>
      <w:r>
        <w:rPr>
          <w:rFonts w:ascii="Times New Roman" w:hAnsi="Times New Roman"/>
          <w:sz w:val="28"/>
          <w:szCs w:val="28"/>
        </w:rPr>
        <w:t>ения</w:t>
      </w:r>
      <w:r w:rsidRPr="00AA2E57">
        <w:rPr>
          <w:rFonts w:ascii="Times New Roman" w:hAnsi="Times New Roman"/>
          <w:sz w:val="28"/>
          <w:szCs w:val="28"/>
        </w:rPr>
        <w:t xml:space="preserve"> контракта о добровольном содействии в выполнении задач, возложенных на Вооруженные силы Российской Федерации в рамках Специальной военной операции Российской Федерации начатой 24 февраля 2022 года</w:t>
      </w:r>
      <w:r w:rsidR="00AC1576">
        <w:rPr>
          <w:rFonts w:ascii="Times New Roman" w:hAnsi="Times New Roman"/>
          <w:sz w:val="28"/>
          <w:szCs w:val="28"/>
        </w:rPr>
        <w:t xml:space="preserve"> и прохождения добровольцем военной службы в Вооруженных Силах Российской Федерации, выданного соответствующим военным комиссариатом;</w:t>
      </w:r>
    </w:p>
    <w:p w:rsidR="00DA67E4" w:rsidRDefault="00CF269D" w:rsidP="00BB0143">
      <w:pPr>
        <w:pStyle w:val="18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268EE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, </w:t>
      </w:r>
      <w:r w:rsidR="00AC1576">
        <w:rPr>
          <w:sz w:val="28"/>
          <w:szCs w:val="28"/>
        </w:rPr>
        <w:t>законные представители</w:t>
      </w:r>
      <w:r w:rsidR="00233274">
        <w:rPr>
          <w:sz w:val="28"/>
          <w:szCs w:val="28"/>
        </w:rPr>
        <w:t xml:space="preserve"> которы</w:t>
      </w:r>
      <w:r w:rsidR="002D1A96">
        <w:rPr>
          <w:sz w:val="28"/>
          <w:szCs w:val="28"/>
        </w:rPr>
        <w:t>х</w:t>
      </w:r>
      <w:r>
        <w:rPr>
          <w:sz w:val="28"/>
          <w:szCs w:val="28"/>
        </w:rPr>
        <w:t xml:space="preserve">  погиб</w:t>
      </w:r>
      <w:r w:rsidR="00233274">
        <w:rPr>
          <w:sz w:val="28"/>
          <w:szCs w:val="28"/>
        </w:rPr>
        <w:t>ли</w:t>
      </w:r>
      <w:r>
        <w:rPr>
          <w:sz w:val="28"/>
          <w:szCs w:val="28"/>
        </w:rPr>
        <w:t xml:space="preserve">   (умер</w:t>
      </w:r>
      <w:r w:rsidR="00FB6B3C">
        <w:rPr>
          <w:sz w:val="28"/>
          <w:szCs w:val="28"/>
        </w:rPr>
        <w:t>ли</w:t>
      </w:r>
      <w:r>
        <w:rPr>
          <w:sz w:val="28"/>
          <w:szCs w:val="28"/>
        </w:rPr>
        <w:t xml:space="preserve">)   при исполнении обязанностей военной службы, по мобилизации в Вооруженные Силы Российской Федерации в соответствии    с   </w:t>
      </w:r>
      <w:r w:rsidRPr="00A2596A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Указам    Президента  Российской  Федерации  № 647</w:t>
      </w:r>
      <w:r w:rsidR="00AC1576">
        <w:rPr>
          <w:sz w:val="28"/>
          <w:szCs w:val="28"/>
        </w:rPr>
        <w:t xml:space="preserve"> или по </w:t>
      </w:r>
      <w:r w:rsidR="00AC1576" w:rsidRPr="00A65366">
        <w:rPr>
          <w:color w:val="000000"/>
          <w:sz w:val="28"/>
          <w:szCs w:val="28"/>
        </w:rPr>
        <w:t>контракт</w:t>
      </w:r>
      <w:r w:rsidR="00AC1576">
        <w:rPr>
          <w:color w:val="000000"/>
          <w:sz w:val="28"/>
          <w:szCs w:val="28"/>
        </w:rPr>
        <w:t>у</w:t>
      </w:r>
      <w:r w:rsidR="00AC1576" w:rsidRPr="00A65366">
        <w:rPr>
          <w:color w:val="000000"/>
          <w:sz w:val="28"/>
          <w:szCs w:val="28"/>
        </w:rPr>
        <w:t> о добровольном содействии в выполнении задач, возложенных на Вооруженные силы Российской Федерации в рамках Специальной военной операции Российской Федерации начатой 24 февраля 2022 г</w:t>
      </w:r>
      <w:r w:rsidR="00AC1576">
        <w:rPr>
          <w:color w:val="000000"/>
          <w:sz w:val="28"/>
          <w:szCs w:val="28"/>
        </w:rPr>
        <w:t xml:space="preserve">ода </w:t>
      </w:r>
      <w:r>
        <w:rPr>
          <w:sz w:val="28"/>
          <w:szCs w:val="28"/>
        </w:rPr>
        <w:t xml:space="preserve">– справку установленной формы военного комиссара о гибели (смерти) </w:t>
      </w:r>
      <w:r w:rsidR="00AC1576">
        <w:rPr>
          <w:sz w:val="28"/>
          <w:szCs w:val="28"/>
        </w:rPr>
        <w:t>з</w:t>
      </w:r>
      <w:r>
        <w:rPr>
          <w:sz w:val="28"/>
          <w:szCs w:val="28"/>
        </w:rPr>
        <w:t>аконного представителя при исполнении обязанностей военной службы в ходе Специальной военной операции</w:t>
      </w:r>
      <w:r w:rsidR="00DA67E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D69E6" w:rsidRDefault="00DA67E4" w:rsidP="00BB0143">
      <w:pPr>
        <w:pStyle w:val="18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воспитанников, законные представители которых  погибли  </w:t>
      </w:r>
      <w:r w:rsidR="00CF269D">
        <w:rPr>
          <w:sz w:val="28"/>
          <w:szCs w:val="28"/>
        </w:rPr>
        <w:t xml:space="preserve"> в</w:t>
      </w:r>
      <w:r w:rsidR="003268EE">
        <w:rPr>
          <w:sz w:val="28"/>
          <w:szCs w:val="28"/>
        </w:rPr>
        <w:t xml:space="preserve"> </w:t>
      </w:r>
      <w:r w:rsidR="00CF269D">
        <w:rPr>
          <w:sz w:val="28"/>
          <w:szCs w:val="28"/>
        </w:rPr>
        <w:t>следствии увечья (ранения, травмы, контузии) заболевания</w:t>
      </w:r>
      <w:r w:rsidR="00892E54">
        <w:rPr>
          <w:sz w:val="28"/>
          <w:szCs w:val="28"/>
        </w:rPr>
        <w:t>, полученных при исполнении обязанностей военной службы в ходе Специальной военной операции Российской Федерации</w:t>
      </w:r>
      <w:r w:rsidR="006807B4">
        <w:rPr>
          <w:sz w:val="28"/>
          <w:szCs w:val="28"/>
        </w:rPr>
        <w:t xml:space="preserve"> </w:t>
      </w:r>
      <w:r w:rsidR="002D1A96">
        <w:rPr>
          <w:sz w:val="28"/>
          <w:szCs w:val="28"/>
        </w:rPr>
        <w:t xml:space="preserve"> в соответствии    с   </w:t>
      </w:r>
      <w:r w:rsidR="002D1A96" w:rsidRPr="00A2596A">
        <w:rPr>
          <w:sz w:val="28"/>
          <w:szCs w:val="28"/>
        </w:rPr>
        <w:t xml:space="preserve"> </w:t>
      </w:r>
      <w:r w:rsidR="002D1A96">
        <w:rPr>
          <w:sz w:val="28"/>
          <w:szCs w:val="28"/>
        </w:rPr>
        <w:t xml:space="preserve">Указам    Президента  Российской  Федерации  № 647 или по </w:t>
      </w:r>
      <w:r w:rsidR="002D1A96" w:rsidRPr="00A65366">
        <w:rPr>
          <w:color w:val="000000"/>
          <w:sz w:val="28"/>
          <w:szCs w:val="28"/>
        </w:rPr>
        <w:t>контракт</w:t>
      </w:r>
      <w:r w:rsidR="002D1A96">
        <w:rPr>
          <w:color w:val="000000"/>
          <w:sz w:val="28"/>
          <w:szCs w:val="28"/>
        </w:rPr>
        <w:t>у</w:t>
      </w:r>
      <w:r w:rsidR="002D1A96" w:rsidRPr="00A65366">
        <w:rPr>
          <w:color w:val="000000"/>
          <w:sz w:val="28"/>
          <w:szCs w:val="28"/>
        </w:rPr>
        <w:t> о добровольном содействии в выполнении задач, возложенных на Вооруженные силы Российской Федерации в рамках Специальной военной операции Российской Федерации начатой 24 февраля 2022 г</w:t>
      </w:r>
      <w:r w:rsidR="002D1A96">
        <w:rPr>
          <w:color w:val="000000"/>
          <w:sz w:val="28"/>
          <w:szCs w:val="28"/>
        </w:rPr>
        <w:t xml:space="preserve">ода  - справку </w:t>
      </w:r>
      <w:r>
        <w:rPr>
          <w:sz w:val="28"/>
          <w:szCs w:val="28"/>
        </w:rPr>
        <w:t xml:space="preserve"> соответствующ</w:t>
      </w:r>
      <w:r w:rsidR="002D1A96">
        <w:rPr>
          <w:sz w:val="28"/>
          <w:szCs w:val="28"/>
        </w:rPr>
        <w:t>его</w:t>
      </w:r>
      <w:r>
        <w:rPr>
          <w:sz w:val="28"/>
          <w:szCs w:val="28"/>
        </w:rPr>
        <w:t xml:space="preserve"> уполномоченн</w:t>
      </w:r>
      <w:r w:rsidR="002D1A96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807B4">
        <w:rPr>
          <w:sz w:val="28"/>
          <w:szCs w:val="28"/>
        </w:rPr>
        <w:t>органа</w:t>
      </w:r>
      <w:r w:rsidR="002D1A96">
        <w:rPr>
          <w:sz w:val="28"/>
          <w:szCs w:val="28"/>
        </w:rPr>
        <w:t xml:space="preserve"> о смерти законного представителя</w:t>
      </w:r>
      <w:r>
        <w:rPr>
          <w:sz w:val="28"/>
          <w:szCs w:val="28"/>
        </w:rPr>
        <w:t>.</w:t>
      </w:r>
    </w:p>
    <w:p w:rsidR="00AC1576" w:rsidRPr="00AC1576" w:rsidRDefault="00AD69E6" w:rsidP="00BB0143">
      <w:pPr>
        <w:pStyle w:val="18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родительской платы детям семей военнослужащих, осуществляется </w:t>
      </w:r>
      <w:r w:rsidR="003268EE">
        <w:rPr>
          <w:sz w:val="28"/>
          <w:szCs w:val="28"/>
        </w:rPr>
        <w:t>образовательным учреждением</w:t>
      </w:r>
      <w:r>
        <w:rPr>
          <w:sz w:val="28"/>
          <w:szCs w:val="28"/>
        </w:rPr>
        <w:t xml:space="preserve"> на период прохождения мобилизованным гражданином военной службы по мобилизации в Вооруженных Силах Российской Федера</w:t>
      </w:r>
      <w:r w:rsidR="00AC1576">
        <w:rPr>
          <w:sz w:val="28"/>
          <w:szCs w:val="28"/>
        </w:rPr>
        <w:t xml:space="preserve">ции или по </w:t>
      </w:r>
      <w:r w:rsidR="00AC1576" w:rsidRPr="00A65366">
        <w:rPr>
          <w:color w:val="000000"/>
          <w:sz w:val="28"/>
          <w:szCs w:val="28"/>
        </w:rPr>
        <w:t>контракт</w:t>
      </w:r>
      <w:r w:rsidR="00AC1576">
        <w:rPr>
          <w:color w:val="000000"/>
          <w:sz w:val="28"/>
          <w:szCs w:val="28"/>
        </w:rPr>
        <w:t>у</w:t>
      </w:r>
      <w:r w:rsidR="00AC1576" w:rsidRPr="00A65366">
        <w:rPr>
          <w:color w:val="000000"/>
          <w:sz w:val="28"/>
          <w:szCs w:val="28"/>
        </w:rPr>
        <w:t> о добровольном содействии в выполнении задач, возложенных на Вооруженные силы Российской Федерации в рамках Специальной военной операции Российской Федерации начатой 24 февраля 2022 г</w:t>
      </w:r>
      <w:r w:rsidR="00AC1576">
        <w:rPr>
          <w:color w:val="000000"/>
          <w:sz w:val="28"/>
          <w:szCs w:val="28"/>
        </w:rPr>
        <w:t>ода.</w:t>
      </w:r>
    </w:p>
    <w:p w:rsidR="00892E54" w:rsidRDefault="00892E54" w:rsidP="00BB0143">
      <w:pPr>
        <w:ind w:firstLine="851"/>
        <w:jc w:val="both"/>
        <w:rPr>
          <w:sz w:val="28"/>
          <w:szCs w:val="28"/>
        </w:rPr>
      </w:pPr>
      <w:bookmarkStart w:id="8" w:name="sub_1008"/>
    </w:p>
    <w:p w:rsidR="00892E54" w:rsidRDefault="00892E54" w:rsidP="00892E5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73AA">
        <w:rPr>
          <w:sz w:val="28"/>
          <w:szCs w:val="28"/>
        </w:rPr>
        <w:t>. О</w:t>
      </w:r>
      <w:r w:rsidR="003268EE">
        <w:rPr>
          <w:sz w:val="28"/>
          <w:szCs w:val="28"/>
        </w:rPr>
        <w:t>бразовательное учреждение</w:t>
      </w:r>
      <w:r w:rsidRPr="003A73AA">
        <w:rPr>
          <w:sz w:val="28"/>
          <w:szCs w:val="28"/>
        </w:rPr>
        <w:t xml:space="preserve"> не позднее 5 рабочих дней со дня получения заявления и документов, указанных в </w:t>
      </w:r>
      <w:hyperlink w:anchor="sub_1005" w:history="1">
        <w:r w:rsidRPr="003268EE">
          <w:rPr>
            <w:rStyle w:val="af5"/>
            <w:b w:val="0"/>
            <w:color w:val="auto"/>
            <w:sz w:val="28"/>
            <w:szCs w:val="28"/>
          </w:rPr>
          <w:t>пункте 5</w:t>
        </w:r>
      </w:hyperlink>
      <w:r w:rsidRPr="003A73AA">
        <w:rPr>
          <w:sz w:val="28"/>
          <w:szCs w:val="28"/>
        </w:rPr>
        <w:t xml:space="preserve"> настоящего Порядка, рассматривает их на предмет соответствия требованиям настоящего Порядка, принимает решение о снижении (не</w:t>
      </w:r>
      <w:r w:rsidR="00AC1576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>взимании) родительской платы либо об отказе в снижении (не</w:t>
      </w:r>
      <w:r w:rsidR="00AC1576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 xml:space="preserve">взимании) родительской платы и письменно уведомляет </w:t>
      </w:r>
      <w:r w:rsidR="00AC1576">
        <w:rPr>
          <w:sz w:val="28"/>
          <w:szCs w:val="28"/>
        </w:rPr>
        <w:t>законного представителя</w:t>
      </w:r>
      <w:r w:rsidRPr="003A73AA">
        <w:rPr>
          <w:sz w:val="28"/>
          <w:szCs w:val="28"/>
        </w:rPr>
        <w:t xml:space="preserve"> о принятом решении способом, указанным в заявлении.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bookmarkStart w:id="9" w:name="sub_1009"/>
      <w:bookmarkEnd w:id="8"/>
      <w:r w:rsidRPr="003A73AA">
        <w:rPr>
          <w:sz w:val="28"/>
          <w:szCs w:val="28"/>
        </w:rPr>
        <w:t xml:space="preserve">9. Основаниями для отказа </w:t>
      </w:r>
      <w:r w:rsidR="003268EE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 xml:space="preserve">чреждения </w:t>
      </w:r>
      <w:r w:rsidRPr="003A73AA">
        <w:rPr>
          <w:sz w:val="28"/>
          <w:szCs w:val="28"/>
        </w:rPr>
        <w:t xml:space="preserve"> в снижении (не</w:t>
      </w:r>
      <w:r w:rsidR="00AC1576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>взимании) родительской платы являются: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bookmarkStart w:id="10" w:name="sub_1091"/>
      <w:bookmarkEnd w:id="9"/>
      <w:r w:rsidRPr="003A73AA">
        <w:rPr>
          <w:sz w:val="28"/>
          <w:szCs w:val="28"/>
        </w:rPr>
        <w:t xml:space="preserve">1) непредставление или представление не в полном объёме </w:t>
      </w:r>
      <w:r w:rsidR="00AC1576">
        <w:rPr>
          <w:sz w:val="28"/>
          <w:szCs w:val="28"/>
        </w:rPr>
        <w:t>законным представителем</w:t>
      </w:r>
      <w:r w:rsidRPr="003A73AA">
        <w:rPr>
          <w:sz w:val="28"/>
          <w:szCs w:val="28"/>
        </w:rPr>
        <w:t xml:space="preserve"> документов, предусмотренных </w:t>
      </w:r>
      <w:hyperlink w:anchor="sub_1005" w:history="1">
        <w:r w:rsidRPr="00933720">
          <w:rPr>
            <w:rStyle w:val="af5"/>
            <w:b w:val="0"/>
            <w:color w:val="auto"/>
            <w:sz w:val="28"/>
            <w:szCs w:val="28"/>
          </w:rPr>
          <w:t>пунктами 5</w:t>
        </w:r>
        <w:r w:rsidR="00933720">
          <w:rPr>
            <w:rStyle w:val="af5"/>
            <w:b w:val="0"/>
            <w:color w:val="auto"/>
            <w:sz w:val="28"/>
            <w:szCs w:val="28"/>
          </w:rPr>
          <w:t xml:space="preserve"> </w:t>
        </w:r>
        <w:r w:rsidRPr="00933720">
          <w:rPr>
            <w:rStyle w:val="af5"/>
            <w:b w:val="0"/>
            <w:color w:val="auto"/>
            <w:sz w:val="28"/>
            <w:szCs w:val="28"/>
          </w:rPr>
          <w:t>-</w:t>
        </w:r>
      </w:hyperlink>
      <w:r w:rsidR="0093372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A73AA">
        <w:rPr>
          <w:sz w:val="28"/>
          <w:szCs w:val="28"/>
        </w:rPr>
        <w:t xml:space="preserve"> настоящего Порядка;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bookmarkStart w:id="11" w:name="sub_1092"/>
      <w:bookmarkEnd w:id="10"/>
      <w:r w:rsidRPr="003A73AA">
        <w:rPr>
          <w:sz w:val="28"/>
          <w:szCs w:val="28"/>
        </w:rPr>
        <w:t xml:space="preserve">2) установление факта недостоверности представленной </w:t>
      </w:r>
      <w:r w:rsidR="00AC1576">
        <w:rPr>
          <w:sz w:val="28"/>
          <w:szCs w:val="28"/>
        </w:rPr>
        <w:t>законным представителем</w:t>
      </w:r>
      <w:r w:rsidRPr="003A73AA">
        <w:rPr>
          <w:sz w:val="28"/>
          <w:szCs w:val="28"/>
        </w:rPr>
        <w:t xml:space="preserve"> информации.</w:t>
      </w:r>
    </w:p>
    <w:bookmarkEnd w:id="11"/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r w:rsidRPr="003A73AA">
        <w:rPr>
          <w:sz w:val="28"/>
          <w:szCs w:val="28"/>
        </w:rPr>
        <w:t xml:space="preserve">Решение </w:t>
      </w:r>
      <w:r w:rsidR="00933720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 xml:space="preserve">чреждения </w:t>
      </w:r>
      <w:r w:rsidRPr="003A73AA">
        <w:rPr>
          <w:sz w:val="28"/>
          <w:szCs w:val="28"/>
        </w:rPr>
        <w:t xml:space="preserve"> об отказе в снижении (не</w:t>
      </w:r>
      <w:r w:rsidR="00AC1576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 xml:space="preserve">взимании) родительской платы оформляется в форме письменного уведомления, подписываемого уполномоченным лицом </w:t>
      </w:r>
      <w:r w:rsidR="00933720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>чреждения</w:t>
      </w:r>
      <w:r w:rsidRPr="003A73AA">
        <w:rPr>
          <w:sz w:val="28"/>
          <w:szCs w:val="28"/>
        </w:rPr>
        <w:t>, содержащего мотивированные основания отказа, установленные настоящим пунктом Порядка.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r w:rsidRPr="003A73AA">
        <w:rPr>
          <w:sz w:val="28"/>
          <w:szCs w:val="28"/>
        </w:rPr>
        <w:t>Отказ в снижении (не</w:t>
      </w:r>
      <w:r w:rsidR="00AC1576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 xml:space="preserve">взимании) родительской платы не препятствует повторному обращению </w:t>
      </w:r>
      <w:r w:rsidR="00AC1576">
        <w:rPr>
          <w:sz w:val="28"/>
          <w:szCs w:val="28"/>
        </w:rPr>
        <w:t>законного представителя</w:t>
      </w:r>
      <w:r w:rsidRPr="003A73AA">
        <w:rPr>
          <w:sz w:val="28"/>
          <w:szCs w:val="28"/>
        </w:rPr>
        <w:t xml:space="preserve"> в </w:t>
      </w:r>
      <w:r w:rsidR="00933720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>в соответствии с настоящим Порядком после устранения обстоятельств, послуживших основанием для отказа.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bookmarkStart w:id="12" w:name="sub_1010"/>
      <w:r w:rsidRPr="003A73AA">
        <w:rPr>
          <w:sz w:val="28"/>
          <w:szCs w:val="28"/>
        </w:rPr>
        <w:t xml:space="preserve">10. В случае если у </w:t>
      </w:r>
      <w:r w:rsidR="00AC1576">
        <w:rPr>
          <w:sz w:val="28"/>
          <w:szCs w:val="28"/>
        </w:rPr>
        <w:t>законного представителя</w:t>
      </w:r>
      <w:r w:rsidRPr="003A73AA">
        <w:rPr>
          <w:sz w:val="28"/>
          <w:szCs w:val="28"/>
        </w:rPr>
        <w:t xml:space="preserve"> имеется несколько оснований для снижения (не</w:t>
      </w:r>
      <w:r w:rsidR="00AC1576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>взимания) родительской платы, предусмотренных настоящим Порядком, то родительская плата подлежит снижению (не</w:t>
      </w:r>
      <w:r w:rsidR="00AC1576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 xml:space="preserve">взиманию) только по одному из оснований, указываемому </w:t>
      </w:r>
      <w:r w:rsidR="00AC1576">
        <w:rPr>
          <w:sz w:val="28"/>
          <w:szCs w:val="28"/>
        </w:rPr>
        <w:t>законным представителем</w:t>
      </w:r>
      <w:r w:rsidRPr="003A73AA">
        <w:rPr>
          <w:sz w:val="28"/>
          <w:szCs w:val="28"/>
        </w:rPr>
        <w:t xml:space="preserve"> в заявлении по его выбору.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bookmarkStart w:id="13" w:name="sub_1011"/>
      <w:bookmarkEnd w:id="12"/>
      <w:r w:rsidRPr="003A73AA">
        <w:rPr>
          <w:sz w:val="28"/>
          <w:szCs w:val="28"/>
        </w:rPr>
        <w:t>11. Снижение (не</w:t>
      </w:r>
      <w:r w:rsidR="000A4DC5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 xml:space="preserve">взимание) родительской платы производится </w:t>
      </w:r>
      <w:r w:rsidR="00933720">
        <w:rPr>
          <w:sz w:val="28"/>
          <w:szCs w:val="28"/>
        </w:rPr>
        <w:t>образовательным у</w:t>
      </w:r>
      <w:r>
        <w:rPr>
          <w:sz w:val="28"/>
          <w:szCs w:val="28"/>
        </w:rPr>
        <w:t xml:space="preserve">чреждением </w:t>
      </w:r>
      <w:r w:rsidRPr="003A73AA">
        <w:rPr>
          <w:sz w:val="28"/>
          <w:szCs w:val="28"/>
        </w:rPr>
        <w:t xml:space="preserve"> со дня подачи </w:t>
      </w:r>
      <w:r w:rsidR="000A4DC5">
        <w:rPr>
          <w:sz w:val="28"/>
          <w:szCs w:val="28"/>
        </w:rPr>
        <w:t>законным представителем</w:t>
      </w:r>
      <w:r w:rsidRPr="003A73AA">
        <w:rPr>
          <w:sz w:val="28"/>
          <w:szCs w:val="28"/>
        </w:rPr>
        <w:t xml:space="preserve"> заявления и документов, указанных в </w:t>
      </w:r>
      <w:hyperlink w:anchor="sub_1005" w:history="1">
        <w:r w:rsidRPr="00933720">
          <w:rPr>
            <w:rStyle w:val="af5"/>
            <w:b w:val="0"/>
            <w:color w:val="auto"/>
            <w:sz w:val="28"/>
            <w:szCs w:val="28"/>
          </w:rPr>
          <w:t>пункт</w:t>
        </w:r>
        <w:r w:rsidR="00933720">
          <w:rPr>
            <w:rStyle w:val="af5"/>
            <w:b w:val="0"/>
            <w:color w:val="auto"/>
            <w:sz w:val="28"/>
            <w:szCs w:val="28"/>
          </w:rPr>
          <w:t>ах</w:t>
        </w:r>
        <w:r w:rsidRPr="00933720">
          <w:rPr>
            <w:rStyle w:val="af5"/>
            <w:b w:val="0"/>
            <w:color w:val="auto"/>
            <w:sz w:val="28"/>
            <w:szCs w:val="28"/>
          </w:rPr>
          <w:t xml:space="preserve"> 5</w:t>
        </w:r>
      </w:hyperlink>
      <w:r w:rsidR="00933720">
        <w:rPr>
          <w:sz w:val="28"/>
          <w:szCs w:val="28"/>
        </w:rPr>
        <w:t xml:space="preserve">, 6 </w:t>
      </w:r>
      <w:r w:rsidRPr="003A73AA">
        <w:rPr>
          <w:sz w:val="28"/>
          <w:szCs w:val="28"/>
        </w:rPr>
        <w:t xml:space="preserve">настоящего Порядка, на период действия оснований, предусмотренных </w:t>
      </w:r>
      <w:hyperlink w:anchor="sub_1003" w:history="1">
        <w:r w:rsidRPr="00933720">
          <w:rPr>
            <w:rStyle w:val="af5"/>
            <w:b w:val="0"/>
            <w:color w:val="auto"/>
            <w:sz w:val="28"/>
            <w:szCs w:val="28"/>
          </w:rPr>
          <w:t>пунктами 3</w:t>
        </w:r>
      </w:hyperlink>
      <w:r w:rsidRPr="00933720">
        <w:rPr>
          <w:b/>
          <w:sz w:val="28"/>
          <w:szCs w:val="28"/>
        </w:rPr>
        <w:t xml:space="preserve"> </w:t>
      </w:r>
      <w:r w:rsidRPr="00933720">
        <w:rPr>
          <w:sz w:val="28"/>
          <w:szCs w:val="28"/>
        </w:rPr>
        <w:t>и</w:t>
      </w:r>
      <w:r w:rsidRPr="00933720">
        <w:rPr>
          <w:b/>
          <w:sz w:val="28"/>
          <w:szCs w:val="28"/>
        </w:rPr>
        <w:t xml:space="preserve"> </w:t>
      </w:r>
      <w:hyperlink w:anchor="sub_1004" w:history="1">
        <w:r w:rsidRPr="00933720">
          <w:rPr>
            <w:rStyle w:val="af5"/>
            <w:b w:val="0"/>
            <w:color w:val="auto"/>
            <w:sz w:val="28"/>
            <w:szCs w:val="28"/>
          </w:rPr>
          <w:t>4</w:t>
        </w:r>
      </w:hyperlink>
      <w:r w:rsidRPr="003A73AA">
        <w:rPr>
          <w:sz w:val="28"/>
          <w:szCs w:val="28"/>
        </w:rPr>
        <w:t xml:space="preserve"> настоящего Порядка.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bookmarkStart w:id="14" w:name="sub_1012"/>
      <w:bookmarkEnd w:id="13"/>
      <w:r w:rsidRPr="003A73AA">
        <w:rPr>
          <w:sz w:val="28"/>
          <w:szCs w:val="28"/>
        </w:rPr>
        <w:t xml:space="preserve">12. </w:t>
      </w:r>
      <w:r w:rsidR="00933720">
        <w:rPr>
          <w:sz w:val="28"/>
          <w:szCs w:val="28"/>
        </w:rPr>
        <w:t>Образовательное у</w:t>
      </w:r>
      <w:r>
        <w:rPr>
          <w:sz w:val="28"/>
          <w:szCs w:val="28"/>
        </w:rPr>
        <w:t xml:space="preserve">чреждение </w:t>
      </w:r>
      <w:r w:rsidRPr="003A73AA">
        <w:rPr>
          <w:sz w:val="28"/>
          <w:szCs w:val="28"/>
        </w:rPr>
        <w:t xml:space="preserve"> при принятии решения о снижении (не</w:t>
      </w:r>
      <w:r w:rsidR="000A4DC5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 xml:space="preserve">взимании) родительской платы формируется личное дело </w:t>
      </w:r>
      <w:r w:rsidR="000A4DC5">
        <w:rPr>
          <w:sz w:val="28"/>
          <w:szCs w:val="28"/>
        </w:rPr>
        <w:t>законного представителя</w:t>
      </w:r>
      <w:r w:rsidRPr="003A73AA">
        <w:rPr>
          <w:sz w:val="28"/>
          <w:szCs w:val="28"/>
        </w:rPr>
        <w:t xml:space="preserve">, которое содержит документы, указанные в </w:t>
      </w:r>
      <w:hyperlink w:anchor="sub_1005" w:history="1">
        <w:r w:rsidRPr="00933720">
          <w:rPr>
            <w:rStyle w:val="af5"/>
            <w:b w:val="0"/>
            <w:color w:val="auto"/>
            <w:sz w:val="28"/>
            <w:szCs w:val="28"/>
          </w:rPr>
          <w:t>пунктах 5</w:t>
        </w:r>
        <w:r w:rsidR="00933720" w:rsidRPr="00933720">
          <w:rPr>
            <w:rStyle w:val="af5"/>
            <w:b w:val="0"/>
            <w:color w:val="auto"/>
            <w:sz w:val="28"/>
            <w:szCs w:val="28"/>
          </w:rPr>
          <w:t xml:space="preserve"> </w:t>
        </w:r>
        <w:r w:rsidRPr="00933720">
          <w:rPr>
            <w:rStyle w:val="af5"/>
            <w:b w:val="0"/>
            <w:color w:val="auto"/>
            <w:sz w:val="28"/>
            <w:szCs w:val="28"/>
          </w:rPr>
          <w:t>-</w:t>
        </w:r>
        <w:r w:rsidR="00933720" w:rsidRPr="00933720">
          <w:rPr>
            <w:rStyle w:val="af5"/>
            <w:b w:val="0"/>
            <w:color w:val="auto"/>
            <w:sz w:val="28"/>
            <w:szCs w:val="28"/>
          </w:rPr>
          <w:t xml:space="preserve"> 6</w:t>
        </w:r>
      </w:hyperlink>
      <w:r w:rsidRPr="003A73AA">
        <w:rPr>
          <w:sz w:val="28"/>
          <w:szCs w:val="28"/>
        </w:rPr>
        <w:t xml:space="preserve"> настоящего Порядка.</w:t>
      </w:r>
    </w:p>
    <w:bookmarkEnd w:id="14"/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r w:rsidRPr="003A73AA">
        <w:rPr>
          <w:sz w:val="28"/>
          <w:szCs w:val="28"/>
        </w:rPr>
        <w:t xml:space="preserve">Распорядительным актом руководителя </w:t>
      </w:r>
      <w:r w:rsidR="00933720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 xml:space="preserve">чреждения </w:t>
      </w:r>
      <w:r w:rsidRPr="003A73AA">
        <w:rPr>
          <w:sz w:val="28"/>
          <w:szCs w:val="28"/>
        </w:rPr>
        <w:t xml:space="preserve"> утверждается список </w:t>
      </w:r>
      <w:r w:rsidR="000A4DC5">
        <w:rPr>
          <w:sz w:val="28"/>
          <w:szCs w:val="28"/>
        </w:rPr>
        <w:t>законных представителей</w:t>
      </w:r>
      <w:r w:rsidRPr="003A73AA">
        <w:rPr>
          <w:sz w:val="28"/>
          <w:szCs w:val="28"/>
        </w:rPr>
        <w:t>, в отношении которых принято решение о снижении (не</w:t>
      </w:r>
      <w:r w:rsidR="000A4DC5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>взимании) родительской платы, содержащий следующие сведения: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r w:rsidRPr="003A73AA">
        <w:rPr>
          <w:sz w:val="28"/>
          <w:szCs w:val="28"/>
        </w:rPr>
        <w:t>фамилию, имя и отчество (при наличии), дату рождения воспитанника;</w:t>
      </w:r>
    </w:p>
    <w:p w:rsidR="00892E54" w:rsidRDefault="00892E54" w:rsidP="00BB0143">
      <w:pPr>
        <w:ind w:firstLine="851"/>
        <w:jc w:val="both"/>
        <w:rPr>
          <w:sz w:val="28"/>
          <w:szCs w:val="28"/>
        </w:rPr>
      </w:pPr>
    </w:p>
    <w:p w:rsidR="00892E54" w:rsidRDefault="00892E54" w:rsidP="00BB0143">
      <w:pPr>
        <w:ind w:firstLine="851"/>
        <w:jc w:val="both"/>
        <w:rPr>
          <w:sz w:val="28"/>
          <w:szCs w:val="28"/>
        </w:rPr>
      </w:pPr>
    </w:p>
    <w:p w:rsidR="00892E54" w:rsidRDefault="00892E54" w:rsidP="00892E5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r w:rsidRPr="003A73AA">
        <w:rPr>
          <w:sz w:val="28"/>
          <w:szCs w:val="28"/>
        </w:rPr>
        <w:t xml:space="preserve">фамилию, имя и отчество (при наличии) </w:t>
      </w:r>
      <w:r w:rsidR="000A4DC5">
        <w:rPr>
          <w:sz w:val="28"/>
          <w:szCs w:val="28"/>
        </w:rPr>
        <w:t>законного представителя</w:t>
      </w:r>
      <w:r w:rsidRPr="003A73AA">
        <w:rPr>
          <w:sz w:val="28"/>
          <w:szCs w:val="28"/>
        </w:rPr>
        <w:t>, его статус по отношению к воспитаннику (родитель, опекун, усыновитель (удочеритель), приёмный родитель, патронатный воспитатель);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r w:rsidRPr="003A73AA">
        <w:rPr>
          <w:sz w:val="28"/>
          <w:szCs w:val="28"/>
        </w:rPr>
        <w:t>основание для снижения (не</w:t>
      </w:r>
      <w:r w:rsidR="000A4DC5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 xml:space="preserve">взимания) родительской платы в соответствии с </w:t>
      </w:r>
      <w:hyperlink w:anchor="sub_1003" w:history="1">
        <w:r w:rsidRPr="00933720">
          <w:rPr>
            <w:rStyle w:val="af5"/>
            <w:b w:val="0"/>
            <w:color w:val="auto"/>
            <w:sz w:val="28"/>
            <w:szCs w:val="28"/>
          </w:rPr>
          <w:t>пунктами 3</w:t>
        </w:r>
      </w:hyperlink>
      <w:r w:rsidRPr="00933720">
        <w:rPr>
          <w:b/>
          <w:sz w:val="28"/>
          <w:szCs w:val="28"/>
        </w:rPr>
        <w:t xml:space="preserve"> </w:t>
      </w:r>
      <w:r w:rsidRPr="00933720">
        <w:rPr>
          <w:sz w:val="28"/>
          <w:szCs w:val="28"/>
        </w:rPr>
        <w:t>и</w:t>
      </w:r>
      <w:r w:rsidRPr="00933720">
        <w:rPr>
          <w:b/>
          <w:sz w:val="28"/>
          <w:szCs w:val="28"/>
        </w:rPr>
        <w:t xml:space="preserve"> </w:t>
      </w:r>
      <w:hyperlink w:anchor="sub_1004" w:history="1">
        <w:r w:rsidRPr="00933720">
          <w:rPr>
            <w:rStyle w:val="af5"/>
            <w:b w:val="0"/>
            <w:color w:val="auto"/>
            <w:sz w:val="28"/>
            <w:szCs w:val="28"/>
          </w:rPr>
          <w:t>4</w:t>
        </w:r>
      </w:hyperlink>
      <w:r w:rsidRPr="00933720">
        <w:rPr>
          <w:b/>
          <w:sz w:val="28"/>
          <w:szCs w:val="28"/>
        </w:rPr>
        <w:t xml:space="preserve"> </w:t>
      </w:r>
      <w:r w:rsidRPr="003A73AA">
        <w:rPr>
          <w:sz w:val="28"/>
          <w:szCs w:val="28"/>
        </w:rPr>
        <w:t>настоящего Порядка.</w:t>
      </w:r>
    </w:p>
    <w:p w:rsidR="003A73AA" w:rsidRPr="003A73AA" w:rsidRDefault="003A73AA" w:rsidP="00BB0143">
      <w:pPr>
        <w:ind w:firstLine="851"/>
        <w:jc w:val="both"/>
        <w:rPr>
          <w:sz w:val="28"/>
          <w:szCs w:val="28"/>
        </w:rPr>
      </w:pPr>
      <w:bookmarkStart w:id="15" w:name="sub_1013"/>
      <w:r w:rsidRPr="003A73AA">
        <w:rPr>
          <w:sz w:val="28"/>
          <w:szCs w:val="28"/>
        </w:rPr>
        <w:t>13. О наступлении обстоятельств, влекущих утрату оснований для снижения (не</w:t>
      </w:r>
      <w:r w:rsidR="000A4DC5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 xml:space="preserve">взимания) родительской платы, </w:t>
      </w:r>
      <w:r w:rsidR="000A4DC5">
        <w:rPr>
          <w:sz w:val="28"/>
          <w:szCs w:val="28"/>
        </w:rPr>
        <w:t>законный представитель</w:t>
      </w:r>
      <w:r w:rsidRPr="003A73AA">
        <w:rPr>
          <w:sz w:val="28"/>
          <w:szCs w:val="28"/>
        </w:rPr>
        <w:t xml:space="preserve"> обязан сообщить в </w:t>
      </w:r>
      <w:r w:rsidR="00933720">
        <w:rPr>
          <w:sz w:val="28"/>
          <w:szCs w:val="28"/>
        </w:rPr>
        <w:t>образовательное у</w:t>
      </w:r>
      <w:r>
        <w:rPr>
          <w:sz w:val="28"/>
          <w:szCs w:val="28"/>
        </w:rPr>
        <w:t xml:space="preserve">чреждение </w:t>
      </w:r>
      <w:r w:rsidRPr="003A73AA">
        <w:rPr>
          <w:sz w:val="28"/>
          <w:szCs w:val="28"/>
        </w:rPr>
        <w:t xml:space="preserve">в 10-дневный срок с момента наступления указанных обстоятельств. При этом последующие платежи вносятся </w:t>
      </w:r>
      <w:r w:rsidR="000A4DC5">
        <w:rPr>
          <w:sz w:val="28"/>
          <w:szCs w:val="28"/>
        </w:rPr>
        <w:t>законным представителем</w:t>
      </w:r>
      <w:r w:rsidRPr="003A73AA">
        <w:rPr>
          <w:sz w:val="28"/>
          <w:szCs w:val="28"/>
        </w:rPr>
        <w:t xml:space="preserve"> в полном объёме, начиная с даты наступления соответствующих обстоятельств.</w:t>
      </w:r>
    </w:p>
    <w:p w:rsidR="003A73AA" w:rsidRPr="003A73AA" w:rsidRDefault="003A73AA" w:rsidP="003323F2">
      <w:pPr>
        <w:ind w:firstLine="709"/>
        <w:jc w:val="both"/>
        <w:rPr>
          <w:sz w:val="28"/>
          <w:szCs w:val="28"/>
        </w:rPr>
      </w:pPr>
      <w:bookmarkStart w:id="16" w:name="sub_1014"/>
      <w:bookmarkEnd w:id="15"/>
      <w:r w:rsidRPr="003A73AA">
        <w:rPr>
          <w:sz w:val="28"/>
          <w:szCs w:val="28"/>
        </w:rPr>
        <w:t xml:space="preserve">14. Исключение </w:t>
      </w:r>
      <w:r w:rsidR="000A4DC5">
        <w:rPr>
          <w:sz w:val="28"/>
          <w:szCs w:val="28"/>
        </w:rPr>
        <w:t>законного представителя</w:t>
      </w:r>
      <w:r w:rsidRPr="003A73AA">
        <w:rPr>
          <w:sz w:val="28"/>
          <w:szCs w:val="28"/>
        </w:rPr>
        <w:t xml:space="preserve"> из списка </w:t>
      </w:r>
      <w:r w:rsidR="000A4DC5">
        <w:rPr>
          <w:sz w:val="28"/>
          <w:szCs w:val="28"/>
        </w:rPr>
        <w:t>законных представителей</w:t>
      </w:r>
      <w:r w:rsidRPr="003A73AA">
        <w:rPr>
          <w:sz w:val="28"/>
          <w:szCs w:val="28"/>
        </w:rPr>
        <w:t>, в отношении которых принято решение о снижении (не</w:t>
      </w:r>
      <w:r w:rsidR="000A4DC5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 xml:space="preserve">взимании) родительской платы, осуществляется на основании распорядительного акта руководителя </w:t>
      </w:r>
      <w:r w:rsidR="00933720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 xml:space="preserve">чреждения </w:t>
      </w:r>
      <w:r w:rsidRPr="003A73AA">
        <w:rPr>
          <w:sz w:val="28"/>
          <w:szCs w:val="28"/>
        </w:rPr>
        <w:t xml:space="preserve"> в следующих случаях:</w:t>
      </w:r>
    </w:p>
    <w:p w:rsidR="003A73AA" w:rsidRPr="003A73AA" w:rsidRDefault="003A73AA" w:rsidP="003323F2">
      <w:pPr>
        <w:ind w:firstLine="709"/>
        <w:jc w:val="both"/>
        <w:rPr>
          <w:sz w:val="28"/>
          <w:szCs w:val="28"/>
        </w:rPr>
      </w:pPr>
      <w:bookmarkStart w:id="17" w:name="sub_10141"/>
      <w:bookmarkEnd w:id="16"/>
      <w:r w:rsidRPr="003A73AA">
        <w:rPr>
          <w:sz w:val="28"/>
          <w:szCs w:val="28"/>
        </w:rPr>
        <w:t>1) установления факта не</w:t>
      </w:r>
      <w:r w:rsidR="000A4DC5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 xml:space="preserve">предоставления (несвоевременного предоставления) </w:t>
      </w:r>
      <w:r w:rsidR="000A4DC5">
        <w:rPr>
          <w:sz w:val="28"/>
          <w:szCs w:val="28"/>
        </w:rPr>
        <w:t>законным представителем</w:t>
      </w:r>
      <w:r w:rsidRPr="003A73AA">
        <w:rPr>
          <w:sz w:val="28"/>
          <w:szCs w:val="28"/>
        </w:rPr>
        <w:t xml:space="preserve"> сведений об утрате оснований для снижения (не</w:t>
      </w:r>
      <w:r w:rsidR="000A4DC5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>взимания) родительской платы;</w:t>
      </w:r>
    </w:p>
    <w:p w:rsidR="003A73AA" w:rsidRPr="003A73AA" w:rsidRDefault="003A73AA" w:rsidP="003323F2">
      <w:pPr>
        <w:ind w:firstLine="709"/>
        <w:jc w:val="both"/>
        <w:rPr>
          <w:sz w:val="28"/>
          <w:szCs w:val="28"/>
        </w:rPr>
      </w:pPr>
      <w:bookmarkStart w:id="18" w:name="sub_10142"/>
      <w:bookmarkEnd w:id="17"/>
      <w:r w:rsidRPr="003A73AA">
        <w:rPr>
          <w:sz w:val="28"/>
          <w:szCs w:val="28"/>
        </w:rPr>
        <w:t xml:space="preserve">2) издания руководителем </w:t>
      </w:r>
      <w:r w:rsidR="00933720">
        <w:rPr>
          <w:sz w:val="28"/>
          <w:szCs w:val="28"/>
        </w:rPr>
        <w:t>образовательного у</w:t>
      </w:r>
      <w:r w:rsidR="00EA2AB2">
        <w:rPr>
          <w:sz w:val="28"/>
          <w:szCs w:val="28"/>
        </w:rPr>
        <w:t xml:space="preserve">чреждения </w:t>
      </w:r>
      <w:r w:rsidRPr="003A73AA">
        <w:rPr>
          <w:sz w:val="28"/>
          <w:szCs w:val="28"/>
        </w:rPr>
        <w:t xml:space="preserve"> распорядительного акта об отчислении воспитанника из </w:t>
      </w:r>
      <w:r w:rsidR="00EA2AB2">
        <w:rPr>
          <w:sz w:val="28"/>
          <w:szCs w:val="28"/>
        </w:rPr>
        <w:t>Учреждения</w:t>
      </w:r>
      <w:r w:rsidRPr="003A73AA">
        <w:rPr>
          <w:sz w:val="28"/>
          <w:szCs w:val="28"/>
        </w:rPr>
        <w:t>;</w:t>
      </w:r>
    </w:p>
    <w:p w:rsidR="003A73AA" w:rsidRPr="003A73AA" w:rsidRDefault="003A73AA" w:rsidP="003323F2">
      <w:pPr>
        <w:ind w:firstLine="709"/>
        <w:jc w:val="both"/>
        <w:rPr>
          <w:sz w:val="28"/>
          <w:szCs w:val="28"/>
        </w:rPr>
      </w:pPr>
      <w:bookmarkStart w:id="19" w:name="sub_10143"/>
      <w:bookmarkEnd w:id="18"/>
      <w:r w:rsidRPr="003A73AA">
        <w:rPr>
          <w:sz w:val="28"/>
          <w:szCs w:val="28"/>
        </w:rPr>
        <w:t xml:space="preserve">3) подачи </w:t>
      </w:r>
      <w:r w:rsidR="000A4DC5">
        <w:rPr>
          <w:sz w:val="28"/>
          <w:szCs w:val="28"/>
        </w:rPr>
        <w:t>законным представителем</w:t>
      </w:r>
      <w:r w:rsidRPr="003A73AA">
        <w:rPr>
          <w:sz w:val="28"/>
          <w:szCs w:val="28"/>
        </w:rPr>
        <w:t xml:space="preserve"> в </w:t>
      </w:r>
      <w:r w:rsidR="00933720">
        <w:rPr>
          <w:sz w:val="28"/>
          <w:szCs w:val="28"/>
        </w:rPr>
        <w:t>образовательное у</w:t>
      </w:r>
      <w:r w:rsidR="00EA2AB2">
        <w:rPr>
          <w:sz w:val="28"/>
          <w:szCs w:val="28"/>
        </w:rPr>
        <w:t xml:space="preserve">чреждение </w:t>
      </w:r>
      <w:r w:rsidRPr="003A73AA">
        <w:rPr>
          <w:sz w:val="28"/>
          <w:szCs w:val="28"/>
        </w:rPr>
        <w:t xml:space="preserve"> письменного заявления об отказе от снижения (не</w:t>
      </w:r>
      <w:r w:rsidR="000A4DC5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>взимания) родительской платы.</w:t>
      </w:r>
    </w:p>
    <w:p w:rsidR="003A73AA" w:rsidRDefault="003A73AA" w:rsidP="003323F2">
      <w:pPr>
        <w:ind w:firstLine="709"/>
        <w:jc w:val="both"/>
        <w:rPr>
          <w:sz w:val="28"/>
          <w:szCs w:val="28"/>
        </w:rPr>
      </w:pPr>
      <w:bookmarkStart w:id="20" w:name="sub_1015"/>
      <w:bookmarkEnd w:id="19"/>
      <w:r w:rsidRPr="003A73AA">
        <w:rPr>
          <w:sz w:val="28"/>
          <w:szCs w:val="28"/>
        </w:rPr>
        <w:t>15. Сведения об осуществлении снижения (не</w:t>
      </w:r>
      <w:r w:rsidR="000A4DC5">
        <w:rPr>
          <w:sz w:val="28"/>
          <w:szCs w:val="28"/>
        </w:rPr>
        <w:t xml:space="preserve"> </w:t>
      </w:r>
      <w:r w:rsidRPr="003A73AA">
        <w:rPr>
          <w:sz w:val="28"/>
          <w:szCs w:val="28"/>
        </w:rPr>
        <w:t xml:space="preserve">взимания) родительской платы представляются </w:t>
      </w:r>
      <w:r w:rsidR="00933720">
        <w:rPr>
          <w:sz w:val="28"/>
          <w:szCs w:val="28"/>
        </w:rPr>
        <w:t>образовательным у</w:t>
      </w:r>
      <w:r w:rsidR="00EA2AB2">
        <w:rPr>
          <w:sz w:val="28"/>
          <w:szCs w:val="28"/>
        </w:rPr>
        <w:t xml:space="preserve">чреждением </w:t>
      </w:r>
      <w:r w:rsidRPr="003A73AA">
        <w:rPr>
          <w:sz w:val="28"/>
          <w:szCs w:val="28"/>
        </w:rPr>
        <w:t xml:space="preserve"> в Единую государственную информационную систему социального обеспечения (ЕГИССО).</w:t>
      </w:r>
    </w:p>
    <w:p w:rsidR="00EA2AB2" w:rsidRDefault="00EA2AB2" w:rsidP="00332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 Контроль за соблюдением настоящего Порядка осуществляет Управление образования администрации муниципального образования Белоглинский район</w:t>
      </w:r>
      <w:bookmarkEnd w:id="7"/>
      <w:bookmarkEnd w:id="20"/>
      <w:r w:rsidR="00984C15">
        <w:rPr>
          <w:sz w:val="28"/>
          <w:szCs w:val="28"/>
        </w:rPr>
        <w:t>.</w:t>
      </w:r>
    </w:p>
    <w:p w:rsidR="00984C15" w:rsidRDefault="00984C15" w:rsidP="003323F2">
      <w:pPr>
        <w:ind w:firstLine="709"/>
        <w:jc w:val="both"/>
        <w:rPr>
          <w:sz w:val="28"/>
          <w:szCs w:val="28"/>
        </w:rPr>
      </w:pPr>
    </w:p>
    <w:p w:rsidR="00984C15" w:rsidRDefault="00984C15" w:rsidP="003323F2">
      <w:pPr>
        <w:jc w:val="both"/>
        <w:rPr>
          <w:sz w:val="28"/>
          <w:szCs w:val="28"/>
        </w:rPr>
      </w:pPr>
    </w:p>
    <w:p w:rsidR="000A4DC5" w:rsidRDefault="000A4DC5" w:rsidP="003323F2">
      <w:pPr>
        <w:jc w:val="both"/>
        <w:rPr>
          <w:sz w:val="28"/>
          <w:szCs w:val="28"/>
        </w:rPr>
      </w:pPr>
    </w:p>
    <w:p w:rsidR="00984C15" w:rsidRDefault="00984C15" w:rsidP="003323F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984C15" w:rsidRDefault="00984C15" w:rsidP="00332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984C15" w:rsidRDefault="00984C15" w:rsidP="003323F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Белоглинский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Т.В. Сорокина</w:t>
      </w:r>
    </w:p>
    <w:p w:rsidR="003B5DBA" w:rsidRDefault="003B5DBA" w:rsidP="003323F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DBA" w:rsidRDefault="003B5DBA" w:rsidP="003323F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DBA" w:rsidRDefault="003B5DBA" w:rsidP="003323F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DBA" w:rsidRDefault="003B5DBA" w:rsidP="003323F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DBA" w:rsidRDefault="003B5DBA" w:rsidP="003323F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DBA" w:rsidRDefault="003B5DBA" w:rsidP="003323F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DBA" w:rsidRDefault="003B5DBA" w:rsidP="003323F2">
      <w:pPr>
        <w:shd w:val="clear" w:color="auto" w:fill="FFFFFF"/>
        <w:jc w:val="center"/>
        <w:rPr>
          <w:b/>
          <w:bCs/>
          <w:sz w:val="28"/>
          <w:szCs w:val="28"/>
        </w:rPr>
      </w:pPr>
    </w:p>
    <w:sectPr w:rsidR="003B5DBA" w:rsidSect="003323F2">
      <w:headerReference w:type="even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99B" w:rsidRDefault="006C699B">
      <w:r>
        <w:separator/>
      </w:r>
    </w:p>
  </w:endnote>
  <w:endnote w:type="continuationSeparator" w:id="1">
    <w:p w:rsidR="006C699B" w:rsidRDefault="006C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99B" w:rsidRDefault="006C699B">
      <w:r>
        <w:separator/>
      </w:r>
    </w:p>
  </w:footnote>
  <w:footnote w:type="continuationSeparator" w:id="1">
    <w:p w:rsidR="006C699B" w:rsidRDefault="006C6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E4" w:rsidRDefault="00FF7FC5" w:rsidP="00871B0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51B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1BE4" w:rsidRDefault="00851B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7236A8"/>
    <w:multiLevelType w:val="multilevel"/>
    <w:tmpl w:val="46DE2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>
    <w:nsid w:val="0CA55549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1BF706E6"/>
    <w:multiLevelType w:val="hybridMultilevel"/>
    <w:tmpl w:val="FAE25C8C"/>
    <w:lvl w:ilvl="0" w:tplc="E9006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C1FDD"/>
    <w:multiLevelType w:val="hybridMultilevel"/>
    <w:tmpl w:val="25A46F3E"/>
    <w:lvl w:ilvl="0" w:tplc="20A4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8DC"/>
    <w:multiLevelType w:val="multilevel"/>
    <w:tmpl w:val="42AE911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1"/>
        </w:tabs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1">
    <w:nsid w:val="2CB55314"/>
    <w:multiLevelType w:val="singleLevel"/>
    <w:tmpl w:val="E1F0511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027E7C"/>
    <w:multiLevelType w:val="multilevel"/>
    <w:tmpl w:val="7C8C6C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2FB69E5"/>
    <w:multiLevelType w:val="hybridMultilevel"/>
    <w:tmpl w:val="594E6B78"/>
    <w:lvl w:ilvl="0" w:tplc="443E83F2">
      <w:start w:val="2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7788213C">
      <w:numFmt w:val="none"/>
      <w:lvlText w:val=""/>
      <w:lvlJc w:val="left"/>
      <w:pPr>
        <w:tabs>
          <w:tab w:val="num" w:pos="360"/>
        </w:tabs>
      </w:pPr>
    </w:lvl>
    <w:lvl w:ilvl="2" w:tplc="6714F016">
      <w:numFmt w:val="none"/>
      <w:lvlText w:val=""/>
      <w:lvlJc w:val="left"/>
      <w:pPr>
        <w:tabs>
          <w:tab w:val="num" w:pos="360"/>
        </w:tabs>
      </w:pPr>
    </w:lvl>
    <w:lvl w:ilvl="3" w:tplc="0B9E1F50">
      <w:numFmt w:val="none"/>
      <w:lvlText w:val=""/>
      <w:lvlJc w:val="left"/>
      <w:pPr>
        <w:tabs>
          <w:tab w:val="num" w:pos="360"/>
        </w:tabs>
      </w:pPr>
    </w:lvl>
    <w:lvl w:ilvl="4" w:tplc="BE3C7AA4">
      <w:numFmt w:val="none"/>
      <w:lvlText w:val=""/>
      <w:lvlJc w:val="left"/>
      <w:pPr>
        <w:tabs>
          <w:tab w:val="num" w:pos="360"/>
        </w:tabs>
      </w:pPr>
    </w:lvl>
    <w:lvl w:ilvl="5" w:tplc="8CCC16E6">
      <w:numFmt w:val="none"/>
      <w:lvlText w:val=""/>
      <w:lvlJc w:val="left"/>
      <w:pPr>
        <w:tabs>
          <w:tab w:val="num" w:pos="360"/>
        </w:tabs>
      </w:pPr>
    </w:lvl>
    <w:lvl w:ilvl="6" w:tplc="E304A6EC">
      <w:numFmt w:val="none"/>
      <w:lvlText w:val=""/>
      <w:lvlJc w:val="left"/>
      <w:pPr>
        <w:tabs>
          <w:tab w:val="num" w:pos="360"/>
        </w:tabs>
      </w:pPr>
    </w:lvl>
    <w:lvl w:ilvl="7" w:tplc="3B603D6C">
      <w:numFmt w:val="none"/>
      <w:lvlText w:val=""/>
      <w:lvlJc w:val="left"/>
      <w:pPr>
        <w:tabs>
          <w:tab w:val="num" w:pos="360"/>
        </w:tabs>
      </w:pPr>
    </w:lvl>
    <w:lvl w:ilvl="8" w:tplc="B6DA7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0517980"/>
    <w:multiLevelType w:val="hybridMultilevel"/>
    <w:tmpl w:val="0FB63060"/>
    <w:lvl w:ilvl="0" w:tplc="49B40062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1852810"/>
    <w:multiLevelType w:val="hybridMultilevel"/>
    <w:tmpl w:val="313A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725129"/>
    <w:multiLevelType w:val="hybridMultilevel"/>
    <w:tmpl w:val="6266500C"/>
    <w:lvl w:ilvl="0" w:tplc="CE02D5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56EA0CA9"/>
    <w:multiLevelType w:val="hybridMultilevel"/>
    <w:tmpl w:val="56E2A30E"/>
    <w:lvl w:ilvl="0" w:tplc="BF6055D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3">
    <w:nsid w:val="67351E6B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4163CBB"/>
    <w:multiLevelType w:val="multilevel"/>
    <w:tmpl w:val="294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22"/>
  </w:num>
  <w:num w:numId="5">
    <w:abstractNumId w:val="16"/>
  </w:num>
  <w:num w:numId="6">
    <w:abstractNumId w:val="20"/>
  </w:num>
  <w:num w:numId="7">
    <w:abstractNumId w:val="24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3"/>
  </w:num>
  <w:num w:numId="12">
    <w:abstractNumId w:val="4"/>
  </w:num>
  <w:num w:numId="13">
    <w:abstractNumId w:val="2"/>
  </w:num>
  <w:num w:numId="14">
    <w:abstractNumId w:val="6"/>
  </w:num>
  <w:num w:numId="15">
    <w:abstractNumId w:val="23"/>
  </w:num>
  <w:num w:numId="16">
    <w:abstractNumId w:val="10"/>
  </w:num>
  <w:num w:numId="17">
    <w:abstractNumId w:val="1"/>
  </w:num>
  <w:num w:numId="18">
    <w:abstractNumId w:val="14"/>
  </w:num>
  <w:num w:numId="19">
    <w:abstractNumId w:val="13"/>
  </w:num>
  <w:num w:numId="20">
    <w:abstractNumId w:val="17"/>
  </w:num>
  <w:num w:numId="21">
    <w:abstractNumId w:val="5"/>
  </w:num>
  <w:num w:numId="22">
    <w:abstractNumId w:val="8"/>
  </w:num>
  <w:num w:numId="23">
    <w:abstractNumId w:val="11"/>
  </w:num>
  <w:num w:numId="24">
    <w:abstractNumId w:val="9"/>
  </w:num>
  <w:num w:numId="25">
    <w:abstractNumId w:val="1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357"/>
  <w:drawingGridHorizontalSpacing w:val="120"/>
  <w:drawingGridVerticalSpacing w:val="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66F"/>
    <w:rsid w:val="0000185D"/>
    <w:rsid w:val="0000564B"/>
    <w:rsid w:val="000071AD"/>
    <w:rsid w:val="0000780C"/>
    <w:rsid w:val="00010D2F"/>
    <w:rsid w:val="00010DA7"/>
    <w:rsid w:val="0001154D"/>
    <w:rsid w:val="00021970"/>
    <w:rsid w:val="00023AE2"/>
    <w:rsid w:val="00025A7B"/>
    <w:rsid w:val="00030497"/>
    <w:rsid w:val="000368F8"/>
    <w:rsid w:val="000445E4"/>
    <w:rsid w:val="000527CB"/>
    <w:rsid w:val="00057C67"/>
    <w:rsid w:val="00062124"/>
    <w:rsid w:val="0006313F"/>
    <w:rsid w:val="00063C45"/>
    <w:rsid w:val="000675E9"/>
    <w:rsid w:val="00067C33"/>
    <w:rsid w:val="000706C2"/>
    <w:rsid w:val="00073DC1"/>
    <w:rsid w:val="00074537"/>
    <w:rsid w:val="00075C61"/>
    <w:rsid w:val="00076653"/>
    <w:rsid w:val="000861A5"/>
    <w:rsid w:val="00092B56"/>
    <w:rsid w:val="000948A3"/>
    <w:rsid w:val="000A4DC5"/>
    <w:rsid w:val="000A5025"/>
    <w:rsid w:val="000B1FE0"/>
    <w:rsid w:val="000B68C8"/>
    <w:rsid w:val="000C074F"/>
    <w:rsid w:val="000C11F3"/>
    <w:rsid w:val="000C26BC"/>
    <w:rsid w:val="000C560B"/>
    <w:rsid w:val="000C6B31"/>
    <w:rsid w:val="000D3109"/>
    <w:rsid w:val="000D40D7"/>
    <w:rsid w:val="000D6AC6"/>
    <w:rsid w:val="000E25A8"/>
    <w:rsid w:val="000F6E43"/>
    <w:rsid w:val="001027C9"/>
    <w:rsid w:val="00112D17"/>
    <w:rsid w:val="001157F2"/>
    <w:rsid w:val="001159CE"/>
    <w:rsid w:val="001226D0"/>
    <w:rsid w:val="00123265"/>
    <w:rsid w:val="00123D13"/>
    <w:rsid w:val="0012728F"/>
    <w:rsid w:val="00130713"/>
    <w:rsid w:val="0013285E"/>
    <w:rsid w:val="00133E80"/>
    <w:rsid w:val="001346A7"/>
    <w:rsid w:val="001357CA"/>
    <w:rsid w:val="0013758E"/>
    <w:rsid w:val="00143E41"/>
    <w:rsid w:val="00143FBF"/>
    <w:rsid w:val="0014755D"/>
    <w:rsid w:val="00152DA6"/>
    <w:rsid w:val="00160DE5"/>
    <w:rsid w:val="001617E7"/>
    <w:rsid w:val="001631E4"/>
    <w:rsid w:val="00165E74"/>
    <w:rsid w:val="00174631"/>
    <w:rsid w:val="00176D57"/>
    <w:rsid w:val="00176E4B"/>
    <w:rsid w:val="00183C32"/>
    <w:rsid w:val="00195729"/>
    <w:rsid w:val="001957DF"/>
    <w:rsid w:val="001A0D59"/>
    <w:rsid w:val="001A7843"/>
    <w:rsid w:val="001B2882"/>
    <w:rsid w:val="001B3393"/>
    <w:rsid w:val="001B5FE2"/>
    <w:rsid w:val="001B6E92"/>
    <w:rsid w:val="001C5365"/>
    <w:rsid w:val="001C583F"/>
    <w:rsid w:val="001D05D8"/>
    <w:rsid w:val="001D2582"/>
    <w:rsid w:val="001D3A63"/>
    <w:rsid w:val="001D7F22"/>
    <w:rsid w:val="001E06DF"/>
    <w:rsid w:val="001E48C6"/>
    <w:rsid w:val="001E4AB9"/>
    <w:rsid w:val="001E5677"/>
    <w:rsid w:val="001F185E"/>
    <w:rsid w:val="001F232E"/>
    <w:rsid w:val="001F6162"/>
    <w:rsid w:val="001F6B6C"/>
    <w:rsid w:val="00206944"/>
    <w:rsid w:val="00212F5B"/>
    <w:rsid w:val="002133A1"/>
    <w:rsid w:val="00214F7D"/>
    <w:rsid w:val="002173BE"/>
    <w:rsid w:val="0021789D"/>
    <w:rsid w:val="00221D10"/>
    <w:rsid w:val="00222BF7"/>
    <w:rsid w:val="00230B6C"/>
    <w:rsid w:val="00233274"/>
    <w:rsid w:val="0023469E"/>
    <w:rsid w:val="00237225"/>
    <w:rsid w:val="002435C6"/>
    <w:rsid w:val="00243DF5"/>
    <w:rsid w:val="00246724"/>
    <w:rsid w:val="002601AA"/>
    <w:rsid w:val="00260603"/>
    <w:rsid w:val="00264E5E"/>
    <w:rsid w:val="00283572"/>
    <w:rsid w:val="00283590"/>
    <w:rsid w:val="002861A7"/>
    <w:rsid w:val="00296207"/>
    <w:rsid w:val="002A2F27"/>
    <w:rsid w:val="002A5683"/>
    <w:rsid w:val="002A7D52"/>
    <w:rsid w:val="002B150C"/>
    <w:rsid w:val="002B201B"/>
    <w:rsid w:val="002C04E7"/>
    <w:rsid w:val="002C0959"/>
    <w:rsid w:val="002C3D9D"/>
    <w:rsid w:val="002C7258"/>
    <w:rsid w:val="002D164F"/>
    <w:rsid w:val="002D195C"/>
    <w:rsid w:val="002D1A96"/>
    <w:rsid w:val="002D1FB0"/>
    <w:rsid w:val="002D461D"/>
    <w:rsid w:val="002D545A"/>
    <w:rsid w:val="002E289A"/>
    <w:rsid w:val="002E3D6A"/>
    <w:rsid w:val="002E72B5"/>
    <w:rsid w:val="002E74D3"/>
    <w:rsid w:val="002F1C5F"/>
    <w:rsid w:val="002F3745"/>
    <w:rsid w:val="0030138D"/>
    <w:rsid w:val="00302C64"/>
    <w:rsid w:val="00303179"/>
    <w:rsid w:val="00310030"/>
    <w:rsid w:val="0032114E"/>
    <w:rsid w:val="00321EC8"/>
    <w:rsid w:val="003230F4"/>
    <w:rsid w:val="0032372B"/>
    <w:rsid w:val="00323F10"/>
    <w:rsid w:val="003241A2"/>
    <w:rsid w:val="0032643E"/>
    <w:rsid w:val="003268EE"/>
    <w:rsid w:val="00330716"/>
    <w:rsid w:val="00332223"/>
    <w:rsid w:val="003323F2"/>
    <w:rsid w:val="00347AEE"/>
    <w:rsid w:val="00347D9F"/>
    <w:rsid w:val="00354B04"/>
    <w:rsid w:val="00356F68"/>
    <w:rsid w:val="00361359"/>
    <w:rsid w:val="0036337A"/>
    <w:rsid w:val="00373E1C"/>
    <w:rsid w:val="003768DB"/>
    <w:rsid w:val="003771CA"/>
    <w:rsid w:val="00381E08"/>
    <w:rsid w:val="00384F08"/>
    <w:rsid w:val="00385A6B"/>
    <w:rsid w:val="00387BB7"/>
    <w:rsid w:val="00392EBB"/>
    <w:rsid w:val="00397B36"/>
    <w:rsid w:val="003A5B89"/>
    <w:rsid w:val="003A73AA"/>
    <w:rsid w:val="003B0EAA"/>
    <w:rsid w:val="003B545E"/>
    <w:rsid w:val="003B5DBA"/>
    <w:rsid w:val="003C2D06"/>
    <w:rsid w:val="003C425A"/>
    <w:rsid w:val="003D67D7"/>
    <w:rsid w:val="003D6F26"/>
    <w:rsid w:val="003E1A22"/>
    <w:rsid w:val="003E4B78"/>
    <w:rsid w:val="003F1574"/>
    <w:rsid w:val="003F1FDD"/>
    <w:rsid w:val="003F61F7"/>
    <w:rsid w:val="003F7613"/>
    <w:rsid w:val="004025C7"/>
    <w:rsid w:val="00403026"/>
    <w:rsid w:val="00404836"/>
    <w:rsid w:val="00413D70"/>
    <w:rsid w:val="00421FD2"/>
    <w:rsid w:val="00430271"/>
    <w:rsid w:val="00431E58"/>
    <w:rsid w:val="00434D8C"/>
    <w:rsid w:val="00434F32"/>
    <w:rsid w:val="004353A8"/>
    <w:rsid w:val="004474B6"/>
    <w:rsid w:val="00450447"/>
    <w:rsid w:val="00452C43"/>
    <w:rsid w:val="004545A7"/>
    <w:rsid w:val="004553F0"/>
    <w:rsid w:val="00455CAE"/>
    <w:rsid w:val="00456E62"/>
    <w:rsid w:val="00456F5F"/>
    <w:rsid w:val="0046209D"/>
    <w:rsid w:val="00462DEE"/>
    <w:rsid w:val="00465D8A"/>
    <w:rsid w:val="0047001A"/>
    <w:rsid w:val="004768A7"/>
    <w:rsid w:val="00485424"/>
    <w:rsid w:val="00486D97"/>
    <w:rsid w:val="0048741F"/>
    <w:rsid w:val="0049379B"/>
    <w:rsid w:val="00497B79"/>
    <w:rsid w:val="004A05FE"/>
    <w:rsid w:val="004A07D7"/>
    <w:rsid w:val="004A0E36"/>
    <w:rsid w:val="004A25D9"/>
    <w:rsid w:val="004A25FB"/>
    <w:rsid w:val="004B37A1"/>
    <w:rsid w:val="004B5532"/>
    <w:rsid w:val="004B69EE"/>
    <w:rsid w:val="004C1C63"/>
    <w:rsid w:val="004C2A9F"/>
    <w:rsid w:val="004D1BD1"/>
    <w:rsid w:val="004D37B5"/>
    <w:rsid w:val="004D4FC7"/>
    <w:rsid w:val="004E1CD1"/>
    <w:rsid w:val="004F6857"/>
    <w:rsid w:val="00507E97"/>
    <w:rsid w:val="00511106"/>
    <w:rsid w:val="00514B11"/>
    <w:rsid w:val="00515CAC"/>
    <w:rsid w:val="00520DE6"/>
    <w:rsid w:val="005222BF"/>
    <w:rsid w:val="0052363B"/>
    <w:rsid w:val="005243DB"/>
    <w:rsid w:val="00524BD5"/>
    <w:rsid w:val="00531940"/>
    <w:rsid w:val="005368E4"/>
    <w:rsid w:val="0054561B"/>
    <w:rsid w:val="00552C94"/>
    <w:rsid w:val="00557138"/>
    <w:rsid w:val="00564110"/>
    <w:rsid w:val="00571F46"/>
    <w:rsid w:val="005814D4"/>
    <w:rsid w:val="00582D74"/>
    <w:rsid w:val="005831FF"/>
    <w:rsid w:val="005843B5"/>
    <w:rsid w:val="00585765"/>
    <w:rsid w:val="00585AB0"/>
    <w:rsid w:val="005931CF"/>
    <w:rsid w:val="00595844"/>
    <w:rsid w:val="00596AE6"/>
    <w:rsid w:val="00596B0B"/>
    <w:rsid w:val="00597D4C"/>
    <w:rsid w:val="005B1686"/>
    <w:rsid w:val="005B349D"/>
    <w:rsid w:val="005B3B1F"/>
    <w:rsid w:val="005B4B18"/>
    <w:rsid w:val="005B790E"/>
    <w:rsid w:val="005B7A22"/>
    <w:rsid w:val="005C0EDA"/>
    <w:rsid w:val="005C295D"/>
    <w:rsid w:val="005C2CD8"/>
    <w:rsid w:val="005C48F9"/>
    <w:rsid w:val="005C5AC1"/>
    <w:rsid w:val="005D060F"/>
    <w:rsid w:val="005D0F08"/>
    <w:rsid w:val="005D60CA"/>
    <w:rsid w:val="005E1B6E"/>
    <w:rsid w:val="005F36B2"/>
    <w:rsid w:val="005F544E"/>
    <w:rsid w:val="005F64EE"/>
    <w:rsid w:val="00612409"/>
    <w:rsid w:val="00614E3E"/>
    <w:rsid w:val="00625940"/>
    <w:rsid w:val="00630671"/>
    <w:rsid w:val="00630A42"/>
    <w:rsid w:val="00631051"/>
    <w:rsid w:val="00632409"/>
    <w:rsid w:val="00632BF6"/>
    <w:rsid w:val="006362ED"/>
    <w:rsid w:val="00636574"/>
    <w:rsid w:val="00637A23"/>
    <w:rsid w:val="00640496"/>
    <w:rsid w:val="006431C6"/>
    <w:rsid w:val="00643757"/>
    <w:rsid w:val="006437BA"/>
    <w:rsid w:val="00643948"/>
    <w:rsid w:val="00644D20"/>
    <w:rsid w:val="00646D77"/>
    <w:rsid w:val="00654985"/>
    <w:rsid w:val="00656609"/>
    <w:rsid w:val="00660E2C"/>
    <w:rsid w:val="00665BE2"/>
    <w:rsid w:val="00670EA4"/>
    <w:rsid w:val="00671766"/>
    <w:rsid w:val="00675D77"/>
    <w:rsid w:val="00680695"/>
    <w:rsid w:val="006807B4"/>
    <w:rsid w:val="00687C11"/>
    <w:rsid w:val="0069029F"/>
    <w:rsid w:val="0069666C"/>
    <w:rsid w:val="006969C5"/>
    <w:rsid w:val="006A0FD4"/>
    <w:rsid w:val="006A17CD"/>
    <w:rsid w:val="006A1DB5"/>
    <w:rsid w:val="006A7E39"/>
    <w:rsid w:val="006B03CC"/>
    <w:rsid w:val="006B3905"/>
    <w:rsid w:val="006C0031"/>
    <w:rsid w:val="006C3024"/>
    <w:rsid w:val="006C5053"/>
    <w:rsid w:val="006C65C8"/>
    <w:rsid w:val="006C699B"/>
    <w:rsid w:val="006C7E2D"/>
    <w:rsid w:val="006C7EA6"/>
    <w:rsid w:val="006D18DD"/>
    <w:rsid w:val="006D1970"/>
    <w:rsid w:val="006D7D4A"/>
    <w:rsid w:val="006E59D0"/>
    <w:rsid w:val="006E6FF2"/>
    <w:rsid w:val="006F1AC0"/>
    <w:rsid w:val="006F363A"/>
    <w:rsid w:val="006F6178"/>
    <w:rsid w:val="006F6FB4"/>
    <w:rsid w:val="00706B4B"/>
    <w:rsid w:val="00706BAE"/>
    <w:rsid w:val="0070745C"/>
    <w:rsid w:val="00707793"/>
    <w:rsid w:val="007141CD"/>
    <w:rsid w:val="00714B98"/>
    <w:rsid w:val="00714B99"/>
    <w:rsid w:val="00717757"/>
    <w:rsid w:val="00717BDE"/>
    <w:rsid w:val="007223AC"/>
    <w:rsid w:val="00723B20"/>
    <w:rsid w:val="00726901"/>
    <w:rsid w:val="0073090C"/>
    <w:rsid w:val="007329C2"/>
    <w:rsid w:val="007336F0"/>
    <w:rsid w:val="007358A9"/>
    <w:rsid w:val="00745173"/>
    <w:rsid w:val="00761760"/>
    <w:rsid w:val="007736D4"/>
    <w:rsid w:val="00774773"/>
    <w:rsid w:val="00777237"/>
    <w:rsid w:val="00786C9A"/>
    <w:rsid w:val="00791C4C"/>
    <w:rsid w:val="00795671"/>
    <w:rsid w:val="00796F4E"/>
    <w:rsid w:val="00797568"/>
    <w:rsid w:val="007A5ABA"/>
    <w:rsid w:val="007C1E7C"/>
    <w:rsid w:val="007C2C12"/>
    <w:rsid w:val="007C4EF7"/>
    <w:rsid w:val="007C5632"/>
    <w:rsid w:val="007C6857"/>
    <w:rsid w:val="007C772A"/>
    <w:rsid w:val="007D06E5"/>
    <w:rsid w:val="007D187E"/>
    <w:rsid w:val="007D68BE"/>
    <w:rsid w:val="007D7802"/>
    <w:rsid w:val="007E7560"/>
    <w:rsid w:val="007F2E99"/>
    <w:rsid w:val="007F5672"/>
    <w:rsid w:val="007F5834"/>
    <w:rsid w:val="007F6EDD"/>
    <w:rsid w:val="008004EA"/>
    <w:rsid w:val="00801C7B"/>
    <w:rsid w:val="008043CE"/>
    <w:rsid w:val="00804CB6"/>
    <w:rsid w:val="00807818"/>
    <w:rsid w:val="00812264"/>
    <w:rsid w:val="00812530"/>
    <w:rsid w:val="00815F2C"/>
    <w:rsid w:val="00816859"/>
    <w:rsid w:val="008202FF"/>
    <w:rsid w:val="00821C24"/>
    <w:rsid w:val="00822188"/>
    <w:rsid w:val="008257A8"/>
    <w:rsid w:val="00827EC0"/>
    <w:rsid w:val="00832CBD"/>
    <w:rsid w:val="00834D9E"/>
    <w:rsid w:val="00835FC4"/>
    <w:rsid w:val="008515C4"/>
    <w:rsid w:val="00851BE4"/>
    <w:rsid w:val="00860D2A"/>
    <w:rsid w:val="0086151B"/>
    <w:rsid w:val="00864F27"/>
    <w:rsid w:val="00870E70"/>
    <w:rsid w:val="00871B0C"/>
    <w:rsid w:val="00874604"/>
    <w:rsid w:val="00877D54"/>
    <w:rsid w:val="00880224"/>
    <w:rsid w:val="00880239"/>
    <w:rsid w:val="00880B5D"/>
    <w:rsid w:val="00882C0C"/>
    <w:rsid w:val="008902FD"/>
    <w:rsid w:val="00892984"/>
    <w:rsid w:val="00892A81"/>
    <w:rsid w:val="00892E54"/>
    <w:rsid w:val="008959CB"/>
    <w:rsid w:val="00897F72"/>
    <w:rsid w:val="008A1DD8"/>
    <w:rsid w:val="008A5511"/>
    <w:rsid w:val="008B2F68"/>
    <w:rsid w:val="008B347B"/>
    <w:rsid w:val="008B4FA7"/>
    <w:rsid w:val="008B7336"/>
    <w:rsid w:val="008C08C0"/>
    <w:rsid w:val="008C1752"/>
    <w:rsid w:val="008C63CB"/>
    <w:rsid w:val="008D4626"/>
    <w:rsid w:val="008E082B"/>
    <w:rsid w:val="008E0F6C"/>
    <w:rsid w:val="008E1FC8"/>
    <w:rsid w:val="008E2E73"/>
    <w:rsid w:val="008E3CF5"/>
    <w:rsid w:val="008F0905"/>
    <w:rsid w:val="008F2D38"/>
    <w:rsid w:val="008F413A"/>
    <w:rsid w:val="008F4670"/>
    <w:rsid w:val="008F77A5"/>
    <w:rsid w:val="009031D4"/>
    <w:rsid w:val="00904D4E"/>
    <w:rsid w:val="0091106A"/>
    <w:rsid w:val="0091247B"/>
    <w:rsid w:val="00912A17"/>
    <w:rsid w:val="00912DCF"/>
    <w:rsid w:val="00914005"/>
    <w:rsid w:val="0091581A"/>
    <w:rsid w:val="009177F7"/>
    <w:rsid w:val="00931A25"/>
    <w:rsid w:val="00933564"/>
    <w:rsid w:val="00933720"/>
    <w:rsid w:val="00943786"/>
    <w:rsid w:val="00943F36"/>
    <w:rsid w:val="00944C40"/>
    <w:rsid w:val="0094681B"/>
    <w:rsid w:val="0095001F"/>
    <w:rsid w:val="009513E1"/>
    <w:rsid w:val="009555F4"/>
    <w:rsid w:val="00962F7A"/>
    <w:rsid w:val="00982ABB"/>
    <w:rsid w:val="00984C15"/>
    <w:rsid w:val="00993035"/>
    <w:rsid w:val="00997409"/>
    <w:rsid w:val="009979E0"/>
    <w:rsid w:val="009A12B0"/>
    <w:rsid w:val="009A3612"/>
    <w:rsid w:val="009A3EF3"/>
    <w:rsid w:val="009A5263"/>
    <w:rsid w:val="009A7CBE"/>
    <w:rsid w:val="009B075B"/>
    <w:rsid w:val="009B62B4"/>
    <w:rsid w:val="009C34E5"/>
    <w:rsid w:val="009C42A9"/>
    <w:rsid w:val="009C4E51"/>
    <w:rsid w:val="009D1B28"/>
    <w:rsid w:val="009D27DC"/>
    <w:rsid w:val="009E3D63"/>
    <w:rsid w:val="009E5D9C"/>
    <w:rsid w:val="009F2F95"/>
    <w:rsid w:val="009F5A82"/>
    <w:rsid w:val="009F60D3"/>
    <w:rsid w:val="009F755E"/>
    <w:rsid w:val="00A06257"/>
    <w:rsid w:val="00A06A3E"/>
    <w:rsid w:val="00A108DE"/>
    <w:rsid w:val="00A10936"/>
    <w:rsid w:val="00A11169"/>
    <w:rsid w:val="00A21A74"/>
    <w:rsid w:val="00A21BE5"/>
    <w:rsid w:val="00A21D2B"/>
    <w:rsid w:val="00A32140"/>
    <w:rsid w:val="00A32CF9"/>
    <w:rsid w:val="00A33834"/>
    <w:rsid w:val="00A36214"/>
    <w:rsid w:val="00A36297"/>
    <w:rsid w:val="00A4239A"/>
    <w:rsid w:val="00A43CC4"/>
    <w:rsid w:val="00A51316"/>
    <w:rsid w:val="00A53802"/>
    <w:rsid w:val="00A53FD5"/>
    <w:rsid w:val="00A56B70"/>
    <w:rsid w:val="00A66FE8"/>
    <w:rsid w:val="00A7710E"/>
    <w:rsid w:val="00A77656"/>
    <w:rsid w:val="00A80C0A"/>
    <w:rsid w:val="00A82B82"/>
    <w:rsid w:val="00A904B2"/>
    <w:rsid w:val="00A90EB5"/>
    <w:rsid w:val="00AA0C31"/>
    <w:rsid w:val="00AA1F54"/>
    <w:rsid w:val="00AA2357"/>
    <w:rsid w:val="00AA2E57"/>
    <w:rsid w:val="00AA37A9"/>
    <w:rsid w:val="00AA7E75"/>
    <w:rsid w:val="00AB285A"/>
    <w:rsid w:val="00AB3A5A"/>
    <w:rsid w:val="00AB4092"/>
    <w:rsid w:val="00AB5CB2"/>
    <w:rsid w:val="00AC1576"/>
    <w:rsid w:val="00AC3B10"/>
    <w:rsid w:val="00AC6ADE"/>
    <w:rsid w:val="00AD66A0"/>
    <w:rsid w:val="00AD69E6"/>
    <w:rsid w:val="00AE0599"/>
    <w:rsid w:val="00AE5C7B"/>
    <w:rsid w:val="00AE6152"/>
    <w:rsid w:val="00AE7FD0"/>
    <w:rsid w:val="00AF0A5F"/>
    <w:rsid w:val="00AF176D"/>
    <w:rsid w:val="00AF4172"/>
    <w:rsid w:val="00AF6B7F"/>
    <w:rsid w:val="00B00EEF"/>
    <w:rsid w:val="00B03B68"/>
    <w:rsid w:val="00B065D3"/>
    <w:rsid w:val="00B103F4"/>
    <w:rsid w:val="00B22428"/>
    <w:rsid w:val="00B224A8"/>
    <w:rsid w:val="00B3328C"/>
    <w:rsid w:val="00B34D2E"/>
    <w:rsid w:val="00B35A59"/>
    <w:rsid w:val="00B36BF9"/>
    <w:rsid w:val="00B40BBB"/>
    <w:rsid w:val="00B52BFD"/>
    <w:rsid w:val="00B63894"/>
    <w:rsid w:val="00B654E9"/>
    <w:rsid w:val="00B775CC"/>
    <w:rsid w:val="00B77684"/>
    <w:rsid w:val="00B77CCE"/>
    <w:rsid w:val="00B815C1"/>
    <w:rsid w:val="00B825E4"/>
    <w:rsid w:val="00B82D0F"/>
    <w:rsid w:val="00B83371"/>
    <w:rsid w:val="00B84D81"/>
    <w:rsid w:val="00B85A0F"/>
    <w:rsid w:val="00B863D2"/>
    <w:rsid w:val="00B86D87"/>
    <w:rsid w:val="00B87DBD"/>
    <w:rsid w:val="00B90C38"/>
    <w:rsid w:val="00B931C7"/>
    <w:rsid w:val="00B931DC"/>
    <w:rsid w:val="00B979C7"/>
    <w:rsid w:val="00BA0CE2"/>
    <w:rsid w:val="00BA3186"/>
    <w:rsid w:val="00BA3DB1"/>
    <w:rsid w:val="00BA5DAF"/>
    <w:rsid w:val="00BB0143"/>
    <w:rsid w:val="00BC0136"/>
    <w:rsid w:val="00BC2E3F"/>
    <w:rsid w:val="00BC4A39"/>
    <w:rsid w:val="00BC4EA2"/>
    <w:rsid w:val="00BC5879"/>
    <w:rsid w:val="00BC6147"/>
    <w:rsid w:val="00BC6EEF"/>
    <w:rsid w:val="00BC7E5E"/>
    <w:rsid w:val="00BD3712"/>
    <w:rsid w:val="00BD3761"/>
    <w:rsid w:val="00BD3D30"/>
    <w:rsid w:val="00BD69E9"/>
    <w:rsid w:val="00BF2271"/>
    <w:rsid w:val="00BF2301"/>
    <w:rsid w:val="00BF34CE"/>
    <w:rsid w:val="00BF6789"/>
    <w:rsid w:val="00BF7F23"/>
    <w:rsid w:val="00C10F78"/>
    <w:rsid w:val="00C27B0C"/>
    <w:rsid w:val="00C27C00"/>
    <w:rsid w:val="00C30ED5"/>
    <w:rsid w:val="00C33717"/>
    <w:rsid w:val="00C40E7D"/>
    <w:rsid w:val="00C4375A"/>
    <w:rsid w:val="00C4761B"/>
    <w:rsid w:val="00C504BF"/>
    <w:rsid w:val="00C53861"/>
    <w:rsid w:val="00C6221E"/>
    <w:rsid w:val="00C630A3"/>
    <w:rsid w:val="00C67093"/>
    <w:rsid w:val="00C6711E"/>
    <w:rsid w:val="00C671F8"/>
    <w:rsid w:val="00C70C82"/>
    <w:rsid w:val="00C760EB"/>
    <w:rsid w:val="00C7633B"/>
    <w:rsid w:val="00C81428"/>
    <w:rsid w:val="00C827DD"/>
    <w:rsid w:val="00C827FB"/>
    <w:rsid w:val="00C859AC"/>
    <w:rsid w:val="00C91EEF"/>
    <w:rsid w:val="00C91F0E"/>
    <w:rsid w:val="00C948D1"/>
    <w:rsid w:val="00C9515B"/>
    <w:rsid w:val="00C95C1B"/>
    <w:rsid w:val="00C97F5B"/>
    <w:rsid w:val="00CA2EA5"/>
    <w:rsid w:val="00CA5315"/>
    <w:rsid w:val="00CB04B5"/>
    <w:rsid w:val="00CB4510"/>
    <w:rsid w:val="00CB69F1"/>
    <w:rsid w:val="00CB7095"/>
    <w:rsid w:val="00CC38D5"/>
    <w:rsid w:val="00CC4FE2"/>
    <w:rsid w:val="00CC62CB"/>
    <w:rsid w:val="00CC70C9"/>
    <w:rsid w:val="00CD008A"/>
    <w:rsid w:val="00CD5DF4"/>
    <w:rsid w:val="00CD65E5"/>
    <w:rsid w:val="00CD66C0"/>
    <w:rsid w:val="00CE0FDC"/>
    <w:rsid w:val="00CE1958"/>
    <w:rsid w:val="00CE31C8"/>
    <w:rsid w:val="00CE4737"/>
    <w:rsid w:val="00CE5F40"/>
    <w:rsid w:val="00CF269D"/>
    <w:rsid w:val="00D0565E"/>
    <w:rsid w:val="00D11C45"/>
    <w:rsid w:val="00D11CD0"/>
    <w:rsid w:val="00D1297E"/>
    <w:rsid w:val="00D1725D"/>
    <w:rsid w:val="00D201A4"/>
    <w:rsid w:val="00D227BC"/>
    <w:rsid w:val="00D2448A"/>
    <w:rsid w:val="00D24546"/>
    <w:rsid w:val="00D3329E"/>
    <w:rsid w:val="00D33840"/>
    <w:rsid w:val="00D34BCB"/>
    <w:rsid w:val="00D34BCE"/>
    <w:rsid w:val="00D34C2B"/>
    <w:rsid w:val="00D40071"/>
    <w:rsid w:val="00D50241"/>
    <w:rsid w:val="00D51557"/>
    <w:rsid w:val="00D61862"/>
    <w:rsid w:val="00D63AFD"/>
    <w:rsid w:val="00D6589D"/>
    <w:rsid w:val="00D67586"/>
    <w:rsid w:val="00D84793"/>
    <w:rsid w:val="00D8782F"/>
    <w:rsid w:val="00D9443C"/>
    <w:rsid w:val="00D96B74"/>
    <w:rsid w:val="00D971D0"/>
    <w:rsid w:val="00DA03E2"/>
    <w:rsid w:val="00DA51DE"/>
    <w:rsid w:val="00DA67E4"/>
    <w:rsid w:val="00DB170E"/>
    <w:rsid w:val="00DB2821"/>
    <w:rsid w:val="00DB290F"/>
    <w:rsid w:val="00DB404B"/>
    <w:rsid w:val="00DB75EA"/>
    <w:rsid w:val="00DC3CA6"/>
    <w:rsid w:val="00DC4A22"/>
    <w:rsid w:val="00DD42BC"/>
    <w:rsid w:val="00DE5B4F"/>
    <w:rsid w:val="00DE5F1C"/>
    <w:rsid w:val="00DF0F97"/>
    <w:rsid w:val="00DF3C2D"/>
    <w:rsid w:val="00DF4A40"/>
    <w:rsid w:val="00DF50D3"/>
    <w:rsid w:val="00E052A0"/>
    <w:rsid w:val="00E06E72"/>
    <w:rsid w:val="00E06F56"/>
    <w:rsid w:val="00E13225"/>
    <w:rsid w:val="00E20A63"/>
    <w:rsid w:val="00E2464E"/>
    <w:rsid w:val="00E279E6"/>
    <w:rsid w:val="00E30709"/>
    <w:rsid w:val="00E31580"/>
    <w:rsid w:val="00E33E44"/>
    <w:rsid w:val="00E36AC9"/>
    <w:rsid w:val="00E36CFB"/>
    <w:rsid w:val="00E377C6"/>
    <w:rsid w:val="00E4316D"/>
    <w:rsid w:val="00E44959"/>
    <w:rsid w:val="00E44F54"/>
    <w:rsid w:val="00E46308"/>
    <w:rsid w:val="00E62A29"/>
    <w:rsid w:val="00E63C0D"/>
    <w:rsid w:val="00E643A0"/>
    <w:rsid w:val="00E67C46"/>
    <w:rsid w:val="00E70CF4"/>
    <w:rsid w:val="00E711B5"/>
    <w:rsid w:val="00E72378"/>
    <w:rsid w:val="00E84928"/>
    <w:rsid w:val="00E8566F"/>
    <w:rsid w:val="00E91071"/>
    <w:rsid w:val="00E912E0"/>
    <w:rsid w:val="00E93EA5"/>
    <w:rsid w:val="00E95C6B"/>
    <w:rsid w:val="00E95FC3"/>
    <w:rsid w:val="00EA2AB2"/>
    <w:rsid w:val="00EA2FF3"/>
    <w:rsid w:val="00EA497F"/>
    <w:rsid w:val="00EA5130"/>
    <w:rsid w:val="00EA62F0"/>
    <w:rsid w:val="00EA7DDC"/>
    <w:rsid w:val="00EB66CB"/>
    <w:rsid w:val="00EB6F27"/>
    <w:rsid w:val="00EC4B7D"/>
    <w:rsid w:val="00EC6B4E"/>
    <w:rsid w:val="00ED4FE8"/>
    <w:rsid w:val="00ED648C"/>
    <w:rsid w:val="00EE2216"/>
    <w:rsid w:val="00EE6A79"/>
    <w:rsid w:val="00EE736F"/>
    <w:rsid w:val="00EE74F4"/>
    <w:rsid w:val="00EF4BDC"/>
    <w:rsid w:val="00EF54A2"/>
    <w:rsid w:val="00F0061D"/>
    <w:rsid w:val="00F02733"/>
    <w:rsid w:val="00F12464"/>
    <w:rsid w:val="00F125B0"/>
    <w:rsid w:val="00F15640"/>
    <w:rsid w:val="00F20849"/>
    <w:rsid w:val="00F31670"/>
    <w:rsid w:val="00F35175"/>
    <w:rsid w:val="00F362DF"/>
    <w:rsid w:val="00F401CC"/>
    <w:rsid w:val="00F466BF"/>
    <w:rsid w:val="00F46F30"/>
    <w:rsid w:val="00F51971"/>
    <w:rsid w:val="00F56D15"/>
    <w:rsid w:val="00F61C18"/>
    <w:rsid w:val="00F61EA5"/>
    <w:rsid w:val="00F62F4F"/>
    <w:rsid w:val="00F6664B"/>
    <w:rsid w:val="00F67039"/>
    <w:rsid w:val="00F72CDC"/>
    <w:rsid w:val="00F73B36"/>
    <w:rsid w:val="00F77D72"/>
    <w:rsid w:val="00F839E3"/>
    <w:rsid w:val="00F84446"/>
    <w:rsid w:val="00F8481F"/>
    <w:rsid w:val="00F93FE3"/>
    <w:rsid w:val="00F95410"/>
    <w:rsid w:val="00FB26D3"/>
    <w:rsid w:val="00FB2CE9"/>
    <w:rsid w:val="00FB6B3C"/>
    <w:rsid w:val="00FB7049"/>
    <w:rsid w:val="00FD6540"/>
    <w:rsid w:val="00FD78DB"/>
    <w:rsid w:val="00FF19F0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5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4546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qFormat/>
    <w:rsid w:val="00D2454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rsid w:val="00D2454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362ED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6362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546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"/>
    <w:link w:val="a6"/>
    <w:uiPriority w:val="99"/>
    <w:rsid w:val="00D24546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rsid w:val="00D24546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0">
    <w:name w:val="заголовок 2"/>
    <w:basedOn w:val="a"/>
    <w:next w:val="a"/>
    <w:rsid w:val="00D24546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2">
    <w:name w:val="Body Text 2"/>
    <w:basedOn w:val="a"/>
    <w:rsid w:val="00D24546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3">
    <w:name w:val="Body Text Indent 2"/>
    <w:basedOn w:val="a"/>
    <w:rsid w:val="00D24546"/>
    <w:pPr>
      <w:shd w:val="clear" w:color="auto" w:fill="FFFFFF"/>
      <w:ind w:firstLine="720"/>
      <w:jc w:val="both"/>
    </w:pPr>
    <w:rPr>
      <w:sz w:val="28"/>
    </w:rPr>
  </w:style>
  <w:style w:type="paragraph" w:styleId="a7">
    <w:name w:val="header"/>
    <w:basedOn w:val="a"/>
    <w:rsid w:val="00D245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4546"/>
  </w:style>
  <w:style w:type="table" w:styleId="a9">
    <w:name w:val="Table Grid"/>
    <w:basedOn w:val="a1"/>
    <w:rsid w:val="00825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basedOn w:val="a0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b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rsid w:val="00CB04B5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B04B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rsid w:val="00CB04B5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"/>
    <w:rsid w:val="00CB7095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Title"/>
    <w:basedOn w:val="a"/>
    <w:link w:val="af"/>
    <w:uiPriority w:val="99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0">
    <w:name w:val="Normal (Web)"/>
    <w:basedOn w:val="a"/>
    <w:uiPriority w:val="99"/>
    <w:rsid w:val="00B825E4"/>
    <w:pPr>
      <w:spacing w:before="100" w:beforeAutospacing="1" w:after="119"/>
    </w:pPr>
  </w:style>
  <w:style w:type="paragraph" w:customStyle="1" w:styleId="western">
    <w:name w:val="western"/>
    <w:basedOn w:val="a"/>
    <w:rsid w:val="00B825E4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C67093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4">
    <w:name w:val="Основной текст Знак"/>
    <w:basedOn w:val="a0"/>
    <w:link w:val="a3"/>
    <w:rsid w:val="00C67093"/>
    <w:rPr>
      <w:color w:val="000000"/>
      <w:spacing w:val="-7"/>
      <w:sz w:val="28"/>
      <w:szCs w:val="33"/>
      <w:lang w:val="en-US" w:eastAsia="ru-RU" w:bidi="ar-SA"/>
    </w:rPr>
  </w:style>
  <w:style w:type="paragraph" w:customStyle="1" w:styleId="af1">
    <w:name w:val="Знак"/>
    <w:basedOn w:val="a"/>
    <w:rsid w:val="00520DE6"/>
    <w:pPr>
      <w:spacing w:after="160" w:line="240" w:lineRule="exact"/>
    </w:pPr>
    <w:rPr>
      <w:noProof/>
      <w:sz w:val="20"/>
      <w:szCs w:val="20"/>
    </w:rPr>
  </w:style>
  <w:style w:type="character" w:customStyle="1" w:styleId="21">
    <w:name w:val="Заголовок 2 Знак1"/>
    <w:basedOn w:val="a0"/>
    <w:link w:val="2"/>
    <w:rsid w:val="006C0031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2">
    <w:name w:val="Strong"/>
    <w:basedOn w:val="a0"/>
    <w:qFormat/>
    <w:rsid w:val="00EF54A2"/>
    <w:rPr>
      <w:b/>
      <w:bCs/>
    </w:rPr>
  </w:style>
  <w:style w:type="paragraph" w:customStyle="1" w:styleId="Bullet-1">
    <w:name w:val="Bullet-1"/>
    <w:basedOn w:val="a"/>
    <w:rsid w:val="00EF54A2"/>
    <w:pPr>
      <w:numPr>
        <w:numId w:val="10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customStyle="1" w:styleId="Bullet-2">
    <w:name w:val="Bullet-2"/>
    <w:basedOn w:val="Bullet-1"/>
    <w:rsid w:val="00EF54A2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character" w:styleId="af3">
    <w:name w:val="Hyperlink"/>
    <w:basedOn w:val="a0"/>
    <w:rsid w:val="006D1970"/>
    <w:rPr>
      <w:color w:val="0000FF"/>
      <w:u w:val="single"/>
    </w:rPr>
  </w:style>
  <w:style w:type="paragraph" w:customStyle="1" w:styleId="12">
    <w:name w:val="марк список 1"/>
    <w:basedOn w:val="a"/>
    <w:rsid w:val="006D197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4">
    <w:name w:val="Цветовое выделение"/>
    <w:rsid w:val="00CC70C9"/>
    <w:rPr>
      <w:b/>
      <w:bCs/>
      <w:color w:val="000080"/>
    </w:rPr>
  </w:style>
  <w:style w:type="character" w:customStyle="1" w:styleId="af5">
    <w:name w:val="Гипертекстовая ссылка"/>
    <w:basedOn w:val="af4"/>
    <w:uiPriority w:val="99"/>
    <w:rsid w:val="00CC70C9"/>
    <w:rPr>
      <w:color w:val="008000"/>
    </w:rPr>
  </w:style>
  <w:style w:type="paragraph" w:customStyle="1" w:styleId="ConsPlusCell">
    <w:name w:val="ConsPlusCell"/>
    <w:rsid w:val="00CC7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нум список 1"/>
    <w:basedOn w:val="12"/>
    <w:rsid w:val="00CC70C9"/>
    <w:pPr>
      <w:suppressAutoHyphens/>
    </w:pPr>
    <w:rPr>
      <w:kern w:val="1"/>
    </w:rPr>
  </w:style>
  <w:style w:type="paragraph" w:customStyle="1" w:styleId="af6">
    <w:name w:val="основной текст документа"/>
    <w:basedOn w:val="a"/>
    <w:rsid w:val="00CC70C9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7">
    <w:name w:val="Содержимое таблицы"/>
    <w:basedOn w:val="a"/>
    <w:rsid w:val="00CC70C9"/>
    <w:pPr>
      <w:suppressLineNumbers/>
      <w:suppressAutoHyphens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CC70C9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af8">
    <w:name w:val="Таблицы (моноширинный)"/>
    <w:basedOn w:val="a"/>
    <w:next w:val="a"/>
    <w:rsid w:val="00CC70C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C70C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20">
    <w:name w:val="Основной текст 22"/>
    <w:basedOn w:val="a"/>
    <w:rsid w:val="00CC70C9"/>
    <w:pPr>
      <w:suppressAutoHyphens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CC70C9"/>
    <w:pPr>
      <w:suppressAutoHyphens/>
      <w:jc w:val="both"/>
    </w:pPr>
    <w:rPr>
      <w:lang w:eastAsia="ar-SA"/>
    </w:rPr>
  </w:style>
  <w:style w:type="paragraph" w:styleId="HTML">
    <w:name w:val="HTML Preformatted"/>
    <w:basedOn w:val="a"/>
    <w:rsid w:val="00CC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9">
    <w:name w:val="No Spacing"/>
    <w:qFormat/>
    <w:rsid w:val="00AF176D"/>
    <w:pPr>
      <w:widowControl w:val="0"/>
      <w:autoSpaceDE w:val="0"/>
      <w:autoSpaceDN w:val="0"/>
      <w:adjustRightInd w:val="0"/>
    </w:pPr>
  </w:style>
  <w:style w:type="paragraph" w:styleId="afa">
    <w:name w:val="footnote text"/>
    <w:basedOn w:val="a"/>
    <w:link w:val="afb"/>
    <w:semiHidden/>
    <w:rsid w:val="00E711B5"/>
    <w:rPr>
      <w:sz w:val="20"/>
      <w:szCs w:val="20"/>
    </w:rPr>
  </w:style>
  <w:style w:type="character" w:styleId="afc">
    <w:name w:val="footnote reference"/>
    <w:basedOn w:val="a0"/>
    <w:semiHidden/>
    <w:rsid w:val="00E711B5"/>
    <w:rPr>
      <w:vertAlign w:val="superscript"/>
    </w:rPr>
  </w:style>
  <w:style w:type="character" w:customStyle="1" w:styleId="afb">
    <w:name w:val="Текст сноски Знак"/>
    <w:basedOn w:val="a0"/>
    <w:link w:val="afa"/>
    <w:semiHidden/>
    <w:locked/>
    <w:rsid w:val="00E711B5"/>
    <w:rPr>
      <w:lang w:val="ru-RU" w:eastAsia="ru-RU" w:bidi="ar-SA"/>
    </w:rPr>
  </w:style>
  <w:style w:type="paragraph" w:styleId="afd">
    <w:name w:val="Document Map"/>
    <w:basedOn w:val="a"/>
    <w:semiHidden/>
    <w:rsid w:val="00102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e">
    <w:name w:val="Нормальный (таблица)"/>
    <w:basedOn w:val="a"/>
    <w:next w:val="a"/>
    <w:rsid w:val="001D05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rsid w:val="001D0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Текст1"/>
    <w:basedOn w:val="a"/>
    <w:rsid w:val="00AC3B10"/>
    <w:rPr>
      <w:rFonts w:ascii="Courier New" w:hAnsi="Courier New"/>
      <w:sz w:val="20"/>
      <w:szCs w:val="20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C95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Абзац списка1"/>
    <w:rsid w:val="00C95C1B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3">
    <w:name w:val="Body Text 3"/>
    <w:basedOn w:val="a"/>
    <w:rsid w:val="00D33840"/>
    <w:pPr>
      <w:spacing w:after="120"/>
    </w:pPr>
    <w:rPr>
      <w:sz w:val="16"/>
      <w:szCs w:val="16"/>
    </w:rPr>
  </w:style>
  <w:style w:type="paragraph" w:customStyle="1" w:styleId="aff0">
    <w:name w:val="Стиль"/>
    <w:rsid w:val="00D338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1">
    <w:name w:val="Plain Text"/>
    <w:basedOn w:val="a"/>
    <w:rsid w:val="006F6FB4"/>
    <w:rPr>
      <w:rFonts w:ascii="Courier New" w:hAnsi="Courier New"/>
      <w:sz w:val="20"/>
      <w:szCs w:val="20"/>
    </w:rPr>
  </w:style>
  <w:style w:type="character" w:customStyle="1" w:styleId="34">
    <w:name w:val="Знак Знак3"/>
    <w:basedOn w:val="a0"/>
    <w:rsid w:val="006F363A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styleId="aff2">
    <w:name w:val="List Paragraph"/>
    <w:basedOn w:val="a"/>
    <w:qFormat/>
    <w:rsid w:val="00E2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 Знак"/>
    <w:basedOn w:val="a"/>
    <w:rsid w:val="00E279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Заголовок 2 Знак"/>
    <w:basedOn w:val="a0"/>
    <w:locked/>
    <w:rsid w:val="00A36297"/>
    <w:rPr>
      <w:rFonts w:ascii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aff3">
    <w:name w:val="Основной текст_"/>
    <w:basedOn w:val="a0"/>
    <w:link w:val="18"/>
    <w:locked/>
    <w:rsid w:val="00A36297"/>
    <w:rPr>
      <w:sz w:val="27"/>
      <w:szCs w:val="27"/>
      <w:shd w:val="clear" w:color="auto" w:fill="FFFFFF"/>
      <w:lang w:bidi="ar-SA"/>
    </w:rPr>
  </w:style>
  <w:style w:type="paragraph" w:customStyle="1" w:styleId="18">
    <w:name w:val="Основной текст1"/>
    <w:basedOn w:val="a"/>
    <w:link w:val="aff3"/>
    <w:rsid w:val="00A36297"/>
    <w:pPr>
      <w:shd w:val="clear" w:color="auto" w:fill="FFFFFF"/>
      <w:spacing w:line="322" w:lineRule="exact"/>
      <w:jc w:val="center"/>
    </w:pPr>
    <w:rPr>
      <w:sz w:val="27"/>
      <w:szCs w:val="27"/>
      <w:shd w:val="clear" w:color="auto" w:fill="FFFFFF"/>
    </w:rPr>
  </w:style>
  <w:style w:type="paragraph" w:customStyle="1" w:styleId="19">
    <w:name w:val="Без интервала1"/>
    <w:rsid w:val="00A36297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B290F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uiPriority w:val="99"/>
    <w:locked/>
    <w:rsid w:val="003B5DBA"/>
    <w:rPr>
      <w:sz w:val="28"/>
      <w:szCs w:val="28"/>
      <w:lang w:val="en-US"/>
    </w:rPr>
  </w:style>
  <w:style w:type="character" w:customStyle="1" w:styleId="af">
    <w:name w:val="Название Знак"/>
    <w:link w:val="ae"/>
    <w:uiPriority w:val="99"/>
    <w:rsid w:val="003B5DBA"/>
    <w:rPr>
      <w:b/>
      <w:sz w:val="28"/>
      <w:shd w:val="clear" w:color="auto" w:fill="FFFFFF"/>
    </w:rPr>
  </w:style>
  <w:style w:type="paragraph" w:customStyle="1" w:styleId="Style4">
    <w:name w:val="Style4"/>
    <w:basedOn w:val="a"/>
    <w:uiPriority w:val="99"/>
    <w:rsid w:val="003B5DBA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customStyle="1" w:styleId="FontStyle20">
    <w:name w:val="Font Style20"/>
    <w:uiPriority w:val="99"/>
    <w:rsid w:val="003B5DB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3697547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530942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36975475/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7088-A963-4FE3-A70F-AE15052B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</Template>
  <TotalTime>68</TotalTime>
  <Pages>1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>Home</Company>
  <LinksUpToDate>false</LinksUpToDate>
  <CharactersWithSpaces>17381</CharactersWithSpaces>
  <SharedDoc>false</SharedDoc>
  <HLinks>
    <vt:vector size="72" baseType="variant">
      <vt:variant>
        <vt:i4>3014672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2686992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3080208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2686992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3473449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http://internet.garant.ru/document/redirect/36975475/0</vt:lpwstr>
      </vt:variant>
      <vt:variant>
        <vt:lpwstr/>
      </vt:variant>
      <vt:variant>
        <vt:i4>2228286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http://internet.garant.ru/document/redirect/405309425/0</vt:lpwstr>
      </vt:variant>
      <vt:variant>
        <vt:lpwstr/>
      </vt:variant>
      <vt:variant>
        <vt:i4>3473449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http://internet.garant.ru/document/redirect/36975475/0</vt:lpwstr>
      </vt:variant>
      <vt:variant>
        <vt:lpwstr/>
      </vt:variant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http://internet.garant.ru/document/redirect/70291362/0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creator>Валентин</dc:creator>
  <cp:lastModifiedBy>User</cp:lastModifiedBy>
  <cp:revision>18</cp:revision>
  <cp:lastPrinted>2022-12-19T11:18:00Z</cp:lastPrinted>
  <dcterms:created xsi:type="dcterms:W3CDTF">2022-12-15T05:08:00Z</dcterms:created>
  <dcterms:modified xsi:type="dcterms:W3CDTF">2022-12-21T13:00:00Z</dcterms:modified>
</cp:coreProperties>
</file>